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944D2" w14:textId="01815870" w:rsidR="006A5245" w:rsidRPr="00A94352" w:rsidRDefault="00B56B6E" w:rsidP="00EC43E1">
      <w:pPr>
        <w:pStyle w:val="20-Modeltitel"/>
        <w:spacing w:after="100" w:afterAutospacing="1" w:line="240" w:lineRule="auto"/>
        <w:rPr>
          <w:rFonts w:ascii="Ebrima" w:eastAsia="Arial" w:hAnsi="Ebrima" w:cs="Arial"/>
          <w:spacing w:val="0"/>
          <w:lang w:val="en-GB"/>
        </w:rPr>
      </w:pPr>
      <w:r>
        <w:rPr>
          <w:rFonts w:ascii="Ebrima" w:eastAsia="Arial" w:hAnsi="Ebrima" w:cs="Arial"/>
          <w:spacing w:val="0"/>
          <w:lang w:val="en-GB"/>
        </w:rPr>
        <w:t>APPLication</w:t>
      </w:r>
      <w:r w:rsidR="006A5245" w:rsidRPr="00A94352">
        <w:rPr>
          <w:rFonts w:ascii="Ebrima" w:eastAsia="Arial" w:hAnsi="Ebrima" w:cs="Arial"/>
          <w:spacing w:val="0"/>
          <w:lang w:val="en-GB"/>
        </w:rPr>
        <w:t xml:space="preserve"> form</w:t>
      </w:r>
    </w:p>
    <w:p w14:paraId="1851E2FD" w14:textId="4C60EADC" w:rsidR="00C831C7" w:rsidRPr="00A94352" w:rsidRDefault="00B56B6E">
      <w:pPr>
        <w:pStyle w:val="22-Modeltekst"/>
        <w:spacing w:after="240"/>
        <w:rPr>
          <w:rFonts w:ascii="Ebrima" w:eastAsia="Times New Roman" w:hAnsi="Ebrima" w:cs="Arial"/>
          <w:spacing w:val="0"/>
          <w:sz w:val="20"/>
          <w:szCs w:val="20"/>
          <w:lang w:val="en-GB"/>
        </w:rPr>
      </w:pPr>
      <w:r>
        <w:rPr>
          <w:rFonts w:ascii="Ebrima" w:eastAsia="Times New Roman" w:hAnsi="Ebrima" w:cs="Arial"/>
          <w:spacing w:val="0"/>
          <w:sz w:val="20"/>
          <w:szCs w:val="20"/>
          <w:lang w:val="en-GB"/>
        </w:rPr>
        <w:t xml:space="preserve">Thank you for your interest in volunteering at Worcester Cathedral. Please can you complete this form and return it to </w:t>
      </w:r>
      <w:hyperlink r:id="rId8" w:history="1">
        <w:r w:rsidRPr="00357A6C">
          <w:rPr>
            <w:rStyle w:val="Hyperlink"/>
            <w:rFonts w:ascii="Ebrima" w:eastAsia="Times New Roman" w:hAnsi="Ebrima" w:cs="Arial"/>
            <w:spacing w:val="0"/>
            <w:sz w:val="20"/>
            <w:szCs w:val="20"/>
            <w:lang w:val="en-GB"/>
          </w:rPr>
          <w:t>volunteering@worcestercathedral.org.uk</w:t>
        </w:r>
      </w:hyperlink>
      <w:r>
        <w:rPr>
          <w:rFonts w:ascii="Ebrima" w:eastAsia="Times New Roman" w:hAnsi="Ebrima" w:cs="Arial"/>
          <w:spacing w:val="0"/>
          <w:sz w:val="20"/>
          <w:szCs w:val="20"/>
          <w:lang w:val="en-GB"/>
        </w:rPr>
        <w:t xml:space="preserve"> or by post to the address above or by hand.</w:t>
      </w:r>
    </w:p>
    <w:p w14:paraId="2D60BB10" w14:textId="77777777" w:rsidR="00804D4F" w:rsidRPr="00A94352" w:rsidRDefault="00804D4F">
      <w:pPr>
        <w:pStyle w:val="22-Modeltekst"/>
        <w:spacing w:after="24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All personal information provided by you and held on file will be kept confidential</w:t>
      </w:r>
      <w:r w:rsidR="0068681D" w:rsidRPr="00A94352">
        <w:rPr>
          <w:rFonts w:ascii="Ebrima" w:eastAsia="Times New Roman" w:hAnsi="Ebrima" w:cs="Arial"/>
          <w:spacing w:val="0"/>
          <w:sz w:val="20"/>
          <w:szCs w:val="20"/>
          <w:lang w:val="en-GB"/>
        </w:rPr>
        <w:t xml:space="preserve"> and in </w:t>
      </w:r>
      <w:r w:rsidR="00E248B7" w:rsidRPr="00A94352">
        <w:rPr>
          <w:rFonts w:ascii="Ebrima" w:eastAsia="Times New Roman" w:hAnsi="Ebrima" w:cs="Arial"/>
          <w:spacing w:val="0"/>
          <w:sz w:val="20"/>
          <w:szCs w:val="20"/>
          <w:lang w:val="en-GB"/>
        </w:rPr>
        <w:t xml:space="preserve">a </w:t>
      </w:r>
      <w:r w:rsidR="0068681D" w:rsidRPr="00A94352">
        <w:rPr>
          <w:rFonts w:ascii="Ebrima" w:eastAsia="Times New Roman" w:hAnsi="Ebrima" w:cs="Arial"/>
          <w:spacing w:val="0"/>
          <w:sz w:val="20"/>
          <w:szCs w:val="20"/>
          <w:lang w:val="en-GB"/>
        </w:rPr>
        <w:t>secure location</w:t>
      </w:r>
      <w:r w:rsidRPr="00A94352">
        <w:rPr>
          <w:rFonts w:ascii="Ebrima" w:eastAsia="Times New Roman" w:hAnsi="Ebrima" w:cs="Arial"/>
          <w:spacing w:val="0"/>
          <w:sz w:val="20"/>
          <w:szCs w:val="20"/>
          <w:lang w:val="en-GB"/>
        </w:rPr>
        <w:t>.</w:t>
      </w:r>
    </w:p>
    <w:tbl>
      <w:tblPr>
        <w:tblW w:w="0" w:type="auto"/>
        <w:tblInd w:w="108" w:type="dxa"/>
        <w:tblLayout w:type="fixed"/>
        <w:tblLook w:val="0000" w:firstRow="0" w:lastRow="0" w:firstColumn="0" w:lastColumn="0" w:noHBand="0" w:noVBand="0"/>
      </w:tblPr>
      <w:tblGrid>
        <w:gridCol w:w="1701"/>
        <w:gridCol w:w="2127"/>
        <w:gridCol w:w="852"/>
        <w:gridCol w:w="565"/>
        <w:gridCol w:w="427"/>
        <w:gridCol w:w="282"/>
        <w:gridCol w:w="427"/>
        <w:gridCol w:w="707"/>
        <w:gridCol w:w="428"/>
        <w:gridCol w:w="1415"/>
        <w:gridCol w:w="425"/>
        <w:gridCol w:w="6"/>
      </w:tblGrid>
      <w:tr w:rsidR="00804D4F" w:rsidRPr="00A94352" w14:paraId="05E14A97" w14:textId="77777777" w:rsidTr="00FC45E6">
        <w:tc>
          <w:tcPr>
            <w:tcW w:w="3828" w:type="dxa"/>
            <w:gridSpan w:val="2"/>
            <w:tcBorders>
              <w:top w:val="single" w:sz="1" w:space="0" w:color="000000"/>
              <w:left w:val="single" w:sz="1" w:space="0" w:color="000000"/>
              <w:bottom w:val="single" w:sz="1" w:space="0" w:color="000000"/>
              <w:right w:val="single" w:sz="1" w:space="0" w:color="000000"/>
            </w:tcBorders>
          </w:tcPr>
          <w:p w14:paraId="72F53325" w14:textId="77777777" w:rsidR="00804D4F" w:rsidRPr="00A94352" w:rsidRDefault="006A5245">
            <w:pPr>
              <w:pStyle w:val="22-Modeltekst"/>
              <w:spacing w:before="60" w:after="60"/>
              <w:rPr>
                <w:rFonts w:ascii="Ebrima" w:eastAsia="Times New Roman" w:hAnsi="Ebrima" w:cs="Arial"/>
                <w:b/>
                <w:bCs/>
                <w:spacing w:val="0"/>
                <w:sz w:val="20"/>
                <w:szCs w:val="20"/>
                <w:lang w:val="en-GB"/>
              </w:rPr>
            </w:pPr>
            <w:r w:rsidRPr="00A94352">
              <w:rPr>
                <w:rFonts w:ascii="Ebrima" w:eastAsia="Times New Roman" w:hAnsi="Ebrima" w:cs="Arial"/>
                <w:b/>
                <w:bCs/>
                <w:spacing w:val="0"/>
                <w:sz w:val="20"/>
                <w:szCs w:val="20"/>
                <w:lang w:val="en-GB"/>
              </w:rPr>
              <w:t>Information Needed</w:t>
            </w:r>
          </w:p>
        </w:tc>
        <w:tc>
          <w:tcPr>
            <w:tcW w:w="5534" w:type="dxa"/>
            <w:gridSpan w:val="10"/>
            <w:tcBorders>
              <w:top w:val="single" w:sz="1" w:space="0" w:color="000000"/>
              <w:left w:val="single" w:sz="1" w:space="0" w:color="000000"/>
              <w:bottom w:val="single" w:sz="1" w:space="0" w:color="000000"/>
              <w:right w:val="single" w:sz="1" w:space="0" w:color="000000"/>
            </w:tcBorders>
          </w:tcPr>
          <w:p w14:paraId="43B80695" w14:textId="77777777" w:rsidR="00804D4F" w:rsidRPr="00A94352" w:rsidRDefault="00804D4F">
            <w:pPr>
              <w:pStyle w:val="22-Modeltekst"/>
              <w:spacing w:before="60" w:after="60"/>
              <w:rPr>
                <w:rFonts w:ascii="Ebrima" w:eastAsia="Times New Roman" w:hAnsi="Ebrima" w:cs="Arial"/>
                <w:b/>
                <w:bCs/>
                <w:spacing w:val="0"/>
                <w:sz w:val="20"/>
                <w:szCs w:val="20"/>
                <w:lang w:val="en-GB"/>
              </w:rPr>
            </w:pPr>
          </w:p>
        </w:tc>
      </w:tr>
      <w:tr w:rsidR="00804D4F" w:rsidRPr="00A94352" w14:paraId="73AD1866" w14:textId="77777777" w:rsidTr="00FC45E6">
        <w:tc>
          <w:tcPr>
            <w:tcW w:w="3828" w:type="dxa"/>
            <w:gridSpan w:val="2"/>
            <w:tcBorders>
              <w:top w:val="single" w:sz="1" w:space="0" w:color="000000"/>
              <w:left w:val="single" w:sz="1" w:space="0" w:color="000000"/>
              <w:bottom w:val="single" w:sz="1" w:space="0" w:color="000000"/>
              <w:right w:val="single" w:sz="1" w:space="0" w:color="000000"/>
            </w:tcBorders>
          </w:tcPr>
          <w:p w14:paraId="2EF728C5" w14:textId="77777777" w:rsidR="00804D4F" w:rsidRPr="00A94352" w:rsidRDefault="00804D4F">
            <w:pPr>
              <w:pStyle w:val="22-Modeltekst"/>
              <w:spacing w:before="60" w:after="6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Surname:</w:t>
            </w:r>
          </w:p>
        </w:tc>
        <w:tc>
          <w:tcPr>
            <w:tcW w:w="5534" w:type="dxa"/>
            <w:gridSpan w:val="10"/>
            <w:tcBorders>
              <w:top w:val="single" w:sz="1" w:space="0" w:color="000000"/>
              <w:left w:val="single" w:sz="1" w:space="0" w:color="000000"/>
              <w:bottom w:val="single" w:sz="1" w:space="0" w:color="000000"/>
              <w:right w:val="single" w:sz="1" w:space="0" w:color="000000"/>
            </w:tcBorders>
          </w:tcPr>
          <w:p w14:paraId="5AE3E3F5" w14:textId="77777777" w:rsidR="00804D4F" w:rsidRPr="00A94352" w:rsidRDefault="00804D4F">
            <w:pPr>
              <w:pStyle w:val="22-Modeltekst"/>
              <w:spacing w:before="60" w:after="60"/>
              <w:rPr>
                <w:rFonts w:ascii="Ebrima" w:eastAsia="Times New Roman" w:hAnsi="Ebrima" w:cs="Arial"/>
                <w:spacing w:val="0"/>
                <w:sz w:val="20"/>
                <w:szCs w:val="20"/>
                <w:lang w:val="en-GB"/>
              </w:rPr>
            </w:pPr>
          </w:p>
        </w:tc>
      </w:tr>
      <w:tr w:rsidR="00804D4F" w:rsidRPr="00A94352" w14:paraId="369B3F80" w14:textId="77777777" w:rsidTr="00FC45E6">
        <w:tc>
          <w:tcPr>
            <w:tcW w:w="3828" w:type="dxa"/>
            <w:gridSpan w:val="2"/>
            <w:tcBorders>
              <w:top w:val="single" w:sz="1" w:space="0" w:color="000000"/>
              <w:left w:val="single" w:sz="1" w:space="0" w:color="000000"/>
              <w:bottom w:val="single" w:sz="1" w:space="0" w:color="000000"/>
              <w:right w:val="single" w:sz="1" w:space="0" w:color="000000"/>
            </w:tcBorders>
          </w:tcPr>
          <w:p w14:paraId="528DFE8F" w14:textId="77777777" w:rsidR="00804D4F" w:rsidRPr="00A94352" w:rsidRDefault="00804D4F">
            <w:pPr>
              <w:pStyle w:val="22-Modeltekst"/>
              <w:spacing w:before="60" w:after="6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Forenames:</w:t>
            </w:r>
          </w:p>
        </w:tc>
        <w:tc>
          <w:tcPr>
            <w:tcW w:w="5534" w:type="dxa"/>
            <w:gridSpan w:val="10"/>
            <w:tcBorders>
              <w:top w:val="single" w:sz="1" w:space="0" w:color="000000"/>
              <w:left w:val="single" w:sz="1" w:space="0" w:color="000000"/>
              <w:bottom w:val="single" w:sz="1" w:space="0" w:color="000000"/>
              <w:right w:val="single" w:sz="1" w:space="0" w:color="000000"/>
            </w:tcBorders>
          </w:tcPr>
          <w:p w14:paraId="2C6B9761" w14:textId="77777777" w:rsidR="00804D4F" w:rsidRPr="00A94352" w:rsidRDefault="00804D4F">
            <w:pPr>
              <w:spacing w:before="60" w:after="60" w:line="280" w:lineRule="atLeast"/>
              <w:rPr>
                <w:rFonts w:ascii="Ebrima" w:hAnsi="Ebrima" w:cs="Arial"/>
                <w:color w:val="000000"/>
                <w:sz w:val="20"/>
                <w:szCs w:val="20"/>
              </w:rPr>
            </w:pPr>
          </w:p>
        </w:tc>
      </w:tr>
      <w:tr w:rsidR="008F697D" w:rsidRPr="00A94352" w14:paraId="08DB05D9" w14:textId="77777777" w:rsidTr="00FC45E6">
        <w:tc>
          <w:tcPr>
            <w:tcW w:w="3828" w:type="dxa"/>
            <w:gridSpan w:val="2"/>
            <w:tcBorders>
              <w:top w:val="single" w:sz="1" w:space="0" w:color="000000"/>
              <w:left w:val="single" w:sz="1" w:space="0" w:color="000000"/>
              <w:bottom w:val="single" w:sz="1" w:space="0" w:color="000000"/>
              <w:right w:val="single" w:sz="1" w:space="0" w:color="000000"/>
            </w:tcBorders>
          </w:tcPr>
          <w:p w14:paraId="7CDFF47A" w14:textId="77777777" w:rsidR="008F697D" w:rsidRPr="00A94352" w:rsidRDefault="008F697D">
            <w:pPr>
              <w:pStyle w:val="22-Modeltekst"/>
              <w:spacing w:before="60" w:after="6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Date of birth</w:t>
            </w:r>
          </w:p>
        </w:tc>
        <w:tc>
          <w:tcPr>
            <w:tcW w:w="5534" w:type="dxa"/>
            <w:gridSpan w:val="10"/>
            <w:tcBorders>
              <w:top w:val="single" w:sz="1" w:space="0" w:color="000000"/>
              <w:left w:val="single" w:sz="1" w:space="0" w:color="000000"/>
              <w:bottom w:val="single" w:sz="1" w:space="0" w:color="000000"/>
              <w:right w:val="single" w:sz="1" w:space="0" w:color="000000"/>
            </w:tcBorders>
          </w:tcPr>
          <w:p w14:paraId="36B2EA80" w14:textId="77777777" w:rsidR="008F697D" w:rsidRPr="00A94352" w:rsidRDefault="008F697D">
            <w:pPr>
              <w:spacing w:before="60" w:after="60" w:line="280" w:lineRule="atLeast"/>
              <w:rPr>
                <w:rFonts w:ascii="Ebrima" w:hAnsi="Ebrima" w:cs="Arial"/>
                <w:color w:val="000000"/>
                <w:sz w:val="20"/>
                <w:szCs w:val="20"/>
              </w:rPr>
            </w:pPr>
          </w:p>
        </w:tc>
      </w:tr>
      <w:tr w:rsidR="00804D4F" w:rsidRPr="00A94352" w14:paraId="765A9B21" w14:textId="77777777" w:rsidTr="00FC45E6">
        <w:tc>
          <w:tcPr>
            <w:tcW w:w="3828" w:type="dxa"/>
            <w:gridSpan w:val="2"/>
            <w:tcBorders>
              <w:top w:val="single" w:sz="1" w:space="0" w:color="000000"/>
              <w:left w:val="single" w:sz="1" w:space="0" w:color="000000"/>
              <w:bottom w:val="single" w:sz="1" w:space="0" w:color="000000"/>
              <w:right w:val="single" w:sz="1" w:space="0" w:color="000000"/>
            </w:tcBorders>
          </w:tcPr>
          <w:p w14:paraId="557C0509" w14:textId="77777777" w:rsidR="00804D4F" w:rsidRPr="00A94352" w:rsidRDefault="00804D4F">
            <w:pPr>
              <w:pStyle w:val="22-Modeltekst"/>
              <w:spacing w:before="60" w:after="6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Home address:</w:t>
            </w:r>
          </w:p>
        </w:tc>
        <w:tc>
          <w:tcPr>
            <w:tcW w:w="5534" w:type="dxa"/>
            <w:gridSpan w:val="10"/>
            <w:tcBorders>
              <w:top w:val="single" w:sz="1" w:space="0" w:color="000000"/>
              <w:left w:val="single" w:sz="1" w:space="0" w:color="000000"/>
              <w:bottom w:val="single" w:sz="1" w:space="0" w:color="000000"/>
              <w:right w:val="single" w:sz="1" w:space="0" w:color="000000"/>
            </w:tcBorders>
          </w:tcPr>
          <w:p w14:paraId="11DA14BF" w14:textId="77777777" w:rsidR="00E248B7" w:rsidRPr="00A94352" w:rsidRDefault="00E248B7" w:rsidP="00A45505">
            <w:pPr>
              <w:pStyle w:val="22-Modeltekst"/>
              <w:spacing w:before="60" w:after="60"/>
              <w:rPr>
                <w:rFonts w:ascii="Ebrima" w:eastAsia="Times New Roman" w:hAnsi="Ebrima" w:cs="Arial"/>
                <w:spacing w:val="0"/>
                <w:sz w:val="20"/>
                <w:szCs w:val="20"/>
                <w:lang w:val="en-GB"/>
              </w:rPr>
            </w:pPr>
          </w:p>
        </w:tc>
      </w:tr>
      <w:tr w:rsidR="00B56B6E" w:rsidRPr="00A94352" w14:paraId="4001E7D0" w14:textId="77777777" w:rsidTr="00FC45E6">
        <w:tc>
          <w:tcPr>
            <w:tcW w:w="3828" w:type="dxa"/>
            <w:gridSpan w:val="2"/>
            <w:tcBorders>
              <w:top w:val="single" w:sz="1" w:space="0" w:color="000000"/>
              <w:left w:val="single" w:sz="1" w:space="0" w:color="000000"/>
              <w:bottom w:val="single" w:sz="1" w:space="0" w:color="000000"/>
              <w:right w:val="single" w:sz="1" w:space="0" w:color="000000"/>
            </w:tcBorders>
          </w:tcPr>
          <w:p w14:paraId="085E350C" w14:textId="70944271"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Postcode:</w:t>
            </w:r>
          </w:p>
        </w:tc>
        <w:tc>
          <w:tcPr>
            <w:tcW w:w="5534" w:type="dxa"/>
            <w:gridSpan w:val="10"/>
            <w:tcBorders>
              <w:top w:val="single" w:sz="1" w:space="0" w:color="000000"/>
              <w:left w:val="single" w:sz="1" w:space="0" w:color="000000"/>
              <w:bottom w:val="single" w:sz="1" w:space="0" w:color="000000"/>
              <w:right w:val="single" w:sz="1" w:space="0" w:color="000000"/>
            </w:tcBorders>
          </w:tcPr>
          <w:p w14:paraId="2125BE4A" w14:textId="77777777" w:rsidR="00B56B6E" w:rsidRPr="00A94352" w:rsidRDefault="00B56B6E" w:rsidP="00A45505">
            <w:pPr>
              <w:pStyle w:val="22-Modeltekst"/>
              <w:spacing w:before="60" w:after="60"/>
              <w:rPr>
                <w:rFonts w:ascii="Ebrima" w:eastAsia="Times New Roman" w:hAnsi="Ebrima" w:cs="Arial"/>
                <w:spacing w:val="0"/>
                <w:sz w:val="20"/>
                <w:szCs w:val="20"/>
                <w:lang w:val="en-GB"/>
              </w:rPr>
            </w:pPr>
          </w:p>
        </w:tc>
      </w:tr>
      <w:tr w:rsidR="00804D4F" w:rsidRPr="00A94352" w14:paraId="5BF69158" w14:textId="77777777" w:rsidTr="00FC45E6">
        <w:tc>
          <w:tcPr>
            <w:tcW w:w="3828" w:type="dxa"/>
            <w:gridSpan w:val="2"/>
            <w:tcBorders>
              <w:top w:val="single" w:sz="1" w:space="0" w:color="000000"/>
              <w:left w:val="single" w:sz="1" w:space="0" w:color="000000"/>
              <w:bottom w:val="single" w:sz="1" w:space="0" w:color="000000"/>
              <w:right w:val="single" w:sz="1" w:space="0" w:color="000000"/>
            </w:tcBorders>
          </w:tcPr>
          <w:p w14:paraId="0CFE4697" w14:textId="77777777" w:rsidR="00804D4F" w:rsidRPr="00A94352" w:rsidRDefault="00804D4F">
            <w:pPr>
              <w:pStyle w:val="22-Modeltekst"/>
              <w:spacing w:before="60" w:after="6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Home telephone number:</w:t>
            </w:r>
          </w:p>
        </w:tc>
        <w:tc>
          <w:tcPr>
            <w:tcW w:w="5534" w:type="dxa"/>
            <w:gridSpan w:val="10"/>
            <w:tcBorders>
              <w:top w:val="single" w:sz="1" w:space="0" w:color="000000"/>
              <w:left w:val="single" w:sz="1" w:space="0" w:color="000000"/>
              <w:bottom w:val="single" w:sz="1" w:space="0" w:color="000000"/>
              <w:right w:val="single" w:sz="1" w:space="0" w:color="000000"/>
            </w:tcBorders>
          </w:tcPr>
          <w:p w14:paraId="11E6BD3D" w14:textId="77777777" w:rsidR="00804D4F" w:rsidRPr="00A94352" w:rsidRDefault="00804D4F">
            <w:pPr>
              <w:pStyle w:val="22-Modeltekst"/>
              <w:spacing w:before="60" w:after="60"/>
              <w:rPr>
                <w:rFonts w:ascii="Ebrima" w:eastAsia="Times New Roman" w:hAnsi="Ebrima" w:cs="Arial"/>
                <w:spacing w:val="0"/>
                <w:sz w:val="20"/>
                <w:szCs w:val="20"/>
                <w:lang w:val="en-GB"/>
              </w:rPr>
            </w:pPr>
          </w:p>
        </w:tc>
      </w:tr>
      <w:tr w:rsidR="00804D4F" w:rsidRPr="00A94352" w14:paraId="404FF400" w14:textId="77777777" w:rsidTr="00FC45E6">
        <w:tc>
          <w:tcPr>
            <w:tcW w:w="3828" w:type="dxa"/>
            <w:gridSpan w:val="2"/>
            <w:tcBorders>
              <w:top w:val="single" w:sz="1" w:space="0" w:color="000000"/>
              <w:left w:val="single" w:sz="1" w:space="0" w:color="000000"/>
              <w:bottom w:val="single" w:sz="1" w:space="0" w:color="000000"/>
              <w:right w:val="single" w:sz="1" w:space="0" w:color="000000"/>
            </w:tcBorders>
          </w:tcPr>
          <w:p w14:paraId="1D32C20D" w14:textId="77777777" w:rsidR="00804D4F" w:rsidRPr="00A94352" w:rsidRDefault="00804D4F">
            <w:pPr>
              <w:pStyle w:val="22-Modeltekst"/>
              <w:spacing w:before="60" w:after="6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Mobile telephone number:</w:t>
            </w:r>
          </w:p>
        </w:tc>
        <w:tc>
          <w:tcPr>
            <w:tcW w:w="5534" w:type="dxa"/>
            <w:gridSpan w:val="10"/>
            <w:tcBorders>
              <w:top w:val="single" w:sz="1" w:space="0" w:color="000000"/>
              <w:left w:val="single" w:sz="1" w:space="0" w:color="000000"/>
              <w:bottom w:val="single" w:sz="1" w:space="0" w:color="000000"/>
              <w:right w:val="single" w:sz="1" w:space="0" w:color="000000"/>
            </w:tcBorders>
          </w:tcPr>
          <w:p w14:paraId="3F4B2179" w14:textId="77777777" w:rsidR="00804D4F" w:rsidRPr="00A94352" w:rsidRDefault="00804D4F">
            <w:pPr>
              <w:pStyle w:val="22-Modeltekst"/>
              <w:spacing w:before="60" w:after="60"/>
              <w:rPr>
                <w:rFonts w:ascii="Ebrima" w:eastAsia="Times New Roman" w:hAnsi="Ebrima" w:cs="Arial"/>
                <w:spacing w:val="0"/>
                <w:sz w:val="20"/>
                <w:szCs w:val="20"/>
                <w:lang w:val="en-GB"/>
              </w:rPr>
            </w:pPr>
          </w:p>
        </w:tc>
      </w:tr>
      <w:tr w:rsidR="00804D4F" w:rsidRPr="00A94352" w14:paraId="5F2C6A9B" w14:textId="77777777" w:rsidTr="00FC45E6">
        <w:tc>
          <w:tcPr>
            <w:tcW w:w="3828" w:type="dxa"/>
            <w:gridSpan w:val="2"/>
            <w:tcBorders>
              <w:top w:val="single" w:sz="1" w:space="0" w:color="000000"/>
              <w:left w:val="single" w:sz="1" w:space="0" w:color="000000"/>
              <w:bottom w:val="single" w:sz="1" w:space="0" w:color="000000"/>
              <w:right w:val="single" w:sz="1" w:space="0" w:color="000000"/>
            </w:tcBorders>
          </w:tcPr>
          <w:p w14:paraId="5650840F" w14:textId="77777777" w:rsidR="00804D4F" w:rsidRPr="00A94352" w:rsidRDefault="00804D4F">
            <w:pPr>
              <w:pStyle w:val="22-Modeltekst"/>
              <w:spacing w:before="60" w:after="6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Personal e-mail address:</w:t>
            </w:r>
          </w:p>
        </w:tc>
        <w:tc>
          <w:tcPr>
            <w:tcW w:w="5534" w:type="dxa"/>
            <w:gridSpan w:val="10"/>
            <w:tcBorders>
              <w:top w:val="single" w:sz="1" w:space="0" w:color="000000"/>
              <w:left w:val="single" w:sz="1" w:space="0" w:color="000000"/>
              <w:bottom w:val="single" w:sz="1" w:space="0" w:color="000000"/>
              <w:right w:val="single" w:sz="1" w:space="0" w:color="000000"/>
            </w:tcBorders>
          </w:tcPr>
          <w:p w14:paraId="69E7080B" w14:textId="77777777" w:rsidR="00804D4F" w:rsidRPr="00A94352" w:rsidRDefault="00804D4F">
            <w:pPr>
              <w:pStyle w:val="22-Modeltekst"/>
              <w:spacing w:before="60" w:after="60"/>
              <w:rPr>
                <w:rFonts w:ascii="Ebrima" w:eastAsia="Times New Roman" w:hAnsi="Ebrima" w:cs="Arial"/>
                <w:spacing w:val="0"/>
                <w:sz w:val="20"/>
                <w:szCs w:val="20"/>
                <w:lang w:val="en-GB"/>
              </w:rPr>
            </w:pPr>
          </w:p>
        </w:tc>
      </w:tr>
      <w:tr w:rsidR="00E248B7" w:rsidRPr="00A94352" w14:paraId="3DFE1B9F" w14:textId="77777777" w:rsidTr="00FC45E6">
        <w:tc>
          <w:tcPr>
            <w:tcW w:w="3828" w:type="dxa"/>
            <w:gridSpan w:val="2"/>
            <w:tcBorders>
              <w:top w:val="single" w:sz="1" w:space="0" w:color="000000"/>
              <w:left w:val="single" w:sz="1" w:space="0" w:color="000000"/>
              <w:bottom w:val="single" w:sz="1" w:space="0" w:color="000000"/>
              <w:right w:val="single" w:sz="1" w:space="0" w:color="000000"/>
            </w:tcBorders>
          </w:tcPr>
          <w:p w14:paraId="1C5B4F24" w14:textId="77777777" w:rsidR="00E248B7" w:rsidRPr="00A94352" w:rsidRDefault="00DC668C">
            <w:pPr>
              <w:pStyle w:val="22-Modeltekst"/>
              <w:spacing w:before="60" w:after="6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 xml:space="preserve">Any health conditions that staff/volunteers need to be aware of: </w:t>
            </w:r>
          </w:p>
        </w:tc>
        <w:tc>
          <w:tcPr>
            <w:tcW w:w="5534" w:type="dxa"/>
            <w:gridSpan w:val="10"/>
            <w:tcBorders>
              <w:top w:val="single" w:sz="1" w:space="0" w:color="000000"/>
              <w:left w:val="single" w:sz="1" w:space="0" w:color="000000"/>
              <w:bottom w:val="single" w:sz="1" w:space="0" w:color="000000"/>
              <w:right w:val="single" w:sz="1" w:space="0" w:color="000000"/>
            </w:tcBorders>
          </w:tcPr>
          <w:p w14:paraId="75F7C99A" w14:textId="77777777" w:rsidR="00E248B7" w:rsidRPr="00A94352" w:rsidRDefault="00E248B7">
            <w:pPr>
              <w:pStyle w:val="22-Modeltekst"/>
              <w:spacing w:before="60" w:after="60"/>
              <w:rPr>
                <w:rFonts w:ascii="Ebrima" w:eastAsia="Times New Roman" w:hAnsi="Ebrima" w:cs="Arial"/>
                <w:spacing w:val="0"/>
                <w:sz w:val="20"/>
                <w:szCs w:val="20"/>
                <w:lang w:val="en-GB"/>
              </w:rPr>
            </w:pPr>
          </w:p>
        </w:tc>
      </w:tr>
      <w:tr w:rsidR="00804D4F" w:rsidRPr="00A94352" w14:paraId="1B0195E4" w14:textId="77777777" w:rsidTr="00FC45E6">
        <w:trPr>
          <w:trHeight w:val="2102"/>
        </w:trPr>
        <w:tc>
          <w:tcPr>
            <w:tcW w:w="3828" w:type="dxa"/>
            <w:gridSpan w:val="2"/>
            <w:tcBorders>
              <w:top w:val="single" w:sz="1" w:space="0" w:color="000000"/>
              <w:left w:val="single" w:sz="1" w:space="0" w:color="000000"/>
              <w:bottom w:val="single" w:sz="1" w:space="0" w:color="000000"/>
              <w:right w:val="single" w:sz="1" w:space="0" w:color="000000"/>
            </w:tcBorders>
          </w:tcPr>
          <w:p w14:paraId="58767435" w14:textId="77777777" w:rsidR="00804D4F" w:rsidRPr="00A94352" w:rsidRDefault="00804D4F">
            <w:pPr>
              <w:pStyle w:val="22-Modeltekst"/>
              <w:spacing w:before="60" w:after="6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Next of kin</w:t>
            </w:r>
            <w:r w:rsidR="00EC43E1">
              <w:rPr>
                <w:rFonts w:ascii="Ebrima" w:eastAsia="Times New Roman" w:hAnsi="Ebrima" w:cs="Arial"/>
                <w:spacing w:val="0"/>
                <w:sz w:val="20"/>
                <w:szCs w:val="20"/>
                <w:lang w:val="en-GB"/>
              </w:rPr>
              <w:t>/emergency contact</w:t>
            </w:r>
            <w:r w:rsidRPr="00A94352">
              <w:rPr>
                <w:rFonts w:ascii="Ebrima" w:eastAsia="Times New Roman" w:hAnsi="Ebrima" w:cs="Arial"/>
                <w:spacing w:val="0"/>
                <w:sz w:val="20"/>
                <w:szCs w:val="20"/>
                <w:lang w:val="en-GB"/>
              </w:rPr>
              <w:t xml:space="preserve"> details:</w:t>
            </w:r>
          </w:p>
          <w:p w14:paraId="5355001A" w14:textId="77777777" w:rsidR="00804D4F" w:rsidRPr="00A94352" w:rsidRDefault="00804D4F">
            <w:pPr>
              <w:pStyle w:val="22-Modeltekst"/>
              <w:numPr>
                <w:ilvl w:val="0"/>
                <w:numId w:val="5"/>
              </w:numPr>
              <w:spacing w:before="60" w:after="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Name:</w:t>
            </w:r>
          </w:p>
          <w:p w14:paraId="7EF1C008" w14:textId="77777777" w:rsidR="00804D4F" w:rsidRDefault="00804D4F">
            <w:pPr>
              <w:pStyle w:val="22-Modeltekst"/>
              <w:numPr>
                <w:ilvl w:val="0"/>
                <w:numId w:val="5"/>
              </w:numPr>
              <w:spacing w:after="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Address:</w:t>
            </w:r>
          </w:p>
          <w:p w14:paraId="1B60E3E7" w14:textId="77777777" w:rsidR="00EC43E1" w:rsidRPr="00A94352" w:rsidRDefault="00EC43E1">
            <w:pPr>
              <w:pStyle w:val="22-Modeltekst"/>
              <w:numPr>
                <w:ilvl w:val="0"/>
                <w:numId w:val="5"/>
              </w:numPr>
              <w:spacing w:after="0"/>
              <w:rPr>
                <w:rFonts w:ascii="Ebrima" w:eastAsia="Times New Roman" w:hAnsi="Ebrima" w:cs="Arial"/>
                <w:spacing w:val="0"/>
                <w:sz w:val="20"/>
                <w:szCs w:val="20"/>
                <w:lang w:val="en-GB"/>
              </w:rPr>
            </w:pPr>
            <w:r>
              <w:rPr>
                <w:rFonts w:ascii="Ebrima" w:eastAsia="Times New Roman" w:hAnsi="Ebrima" w:cs="Arial"/>
                <w:spacing w:val="0"/>
                <w:sz w:val="20"/>
                <w:szCs w:val="20"/>
                <w:lang w:val="en-GB"/>
              </w:rPr>
              <w:t>Postcode</w:t>
            </w:r>
          </w:p>
          <w:p w14:paraId="6F13C518" w14:textId="77777777" w:rsidR="00804D4F" w:rsidRPr="00A94352" w:rsidRDefault="00804D4F">
            <w:pPr>
              <w:pStyle w:val="22-Modeltekst"/>
              <w:numPr>
                <w:ilvl w:val="0"/>
                <w:numId w:val="5"/>
              </w:numPr>
              <w:spacing w:after="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Home telephone number:</w:t>
            </w:r>
          </w:p>
          <w:p w14:paraId="647D220D" w14:textId="77777777" w:rsidR="00804D4F" w:rsidRPr="00A94352" w:rsidRDefault="00804D4F">
            <w:pPr>
              <w:pStyle w:val="22-Modeltekst"/>
              <w:numPr>
                <w:ilvl w:val="0"/>
                <w:numId w:val="5"/>
              </w:numPr>
              <w:spacing w:after="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Mobile telephone number:</w:t>
            </w:r>
          </w:p>
          <w:p w14:paraId="2F904223" w14:textId="77777777" w:rsidR="00804D4F" w:rsidRPr="00A94352" w:rsidRDefault="00804D4F">
            <w:pPr>
              <w:pStyle w:val="22-Modeltekst"/>
              <w:numPr>
                <w:ilvl w:val="0"/>
                <w:numId w:val="5"/>
              </w:numPr>
              <w:spacing w:after="6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Relationship to you:</w:t>
            </w:r>
          </w:p>
        </w:tc>
        <w:tc>
          <w:tcPr>
            <w:tcW w:w="5534" w:type="dxa"/>
            <w:gridSpan w:val="10"/>
            <w:tcBorders>
              <w:top w:val="single" w:sz="1" w:space="0" w:color="000000"/>
              <w:left w:val="single" w:sz="1" w:space="0" w:color="000000"/>
              <w:bottom w:val="single" w:sz="1" w:space="0" w:color="000000"/>
              <w:right w:val="single" w:sz="1" w:space="0" w:color="000000"/>
            </w:tcBorders>
          </w:tcPr>
          <w:p w14:paraId="4C460464" w14:textId="77777777" w:rsidR="00A141A2" w:rsidRPr="00A94352" w:rsidRDefault="00A141A2">
            <w:pPr>
              <w:pStyle w:val="22-Modeltekst"/>
              <w:spacing w:before="60" w:after="60"/>
              <w:rPr>
                <w:rFonts w:ascii="Ebrima" w:eastAsia="Times New Roman" w:hAnsi="Ebrima" w:cs="Arial"/>
                <w:spacing w:val="0"/>
                <w:sz w:val="20"/>
                <w:szCs w:val="20"/>
                <w:lang w:val="en-GB"/>
              </w:rPr>
            </w:pPr>
          </w:p>
          <w:p w14:paraId="35235BB4" w14:textId="77777777" w:rsidR="008F697D" w:rsidRPr="00A94352" w:rsidRDefault="008F697D">
            <w:pPr>
              <w:pStyle w:val="22-Modeltekst"/>
              <w:spacing w:before="60" w:after="60"/>
              <w:rPr>
                <w:rFonts w:ascii="Ebrima" w:eastAsia="Times New Roman" w:hAnsi="Ebrima" w:cs="Arial"/>
                <w:spacing w:val="0"/>
                <w:sz w:val="20"/>
                <w:szCs w:val="20"/>
                <w:lang w:val="en-GB"/>
              </w:rPr>
            </w:pPr>
          </w:p>
          <w:p w14:paraId="2881C708" w14:textId="77777777" w:rsidR="008F697D" w:rsidRPr="00A94352" w:rsidRDefault="008F697D">
            <w:pPr>
              <w:pStyle w:val="22-Modeltekst"/>
              <w:spacing w:before="60" w:after="60"/>
              <w:rPr>
                <w:rFonts w:ascii="Ebrima" w:eastAsia="Times New Roman" w:hAnsi="Ebrima" w:cs="Arial"/>
                <w:spacing w:val="0"/>
                <w:sz w:val="20"/>
                <w:szCs w:val="20"/>
                <w:lang w:val="en-GB"/>
              </w:rPr>
            </w:pPr>
          </w:p>
          <w:p w14:paraId="15BD520E" w14:textId="77777777" w:rsidR="008F697D" w:rsidRPr="00A94352" w:rsidRDefault="008F697D">
            <w:pPr>
              <w:pStyle w:val="22-Modeltekst"/>
              <w:spacing w:before="60" w:after="60"/>
              <w:rPr>
                <w:rFonts w:ascii="Ebrima" w:eastAsia="Times New Roman" w:hAnsi="Ebrima" w:cs="Arial"/>
                <w:spacing w:val="0"/>
                <w:sz w:val="20"/>
                <w:szCs w:val="20"/>
                <w:lang w:val="en-GB"/>
              </w:rPr>
            </w:pPr>
          </w:p>
        </w:tc>
      </w:tr>
      <w:tr w:rsidR="00B56B6E" w:rsidRPr="00A94352" w14:paraId="7CA2AC1E" w14:textId="77777777" w:rsidTr="00FC45E6">
        <w:trPr>
          <w:trHeight w:val="480"/>
        </w:trPr>
        <w:tc>
          <w:tcPr>
            <w:tcW w:w="3828" w:type="dxa"/>
            <w:gridSpan w:val="2"/>
            <w:vMerge w:val="restart"/>
            <w:tcBorders>
              <w:top w:val="single" w:sz="1" w:space="0" w:color="000000"/>
              <w:left w:val="single" w:sz="1" w:space="0" w:color="000000"/>
              <w:right w:val="single" w:sz="1" w:space="0" w:color="000000"/>
            </w:tcBorders>
          </w:tcPr>
          <w:p w14:paraId="7320AE66" w14:textId="695C2361"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Please indicate volunteer areas in which you are interested in</w:t>
            </w:r>
          </w:p>
        </w:tc>
        <w:tc>
          <w:tcPr>
            <w:tcW w:w="1417" w:type="dxa"/>
            <w:gridSpan w:val="2"/>
            <w:tcBorders>
              <w:top w:val="single" w:sz="1" w:space="0" w:color="000000"/>
              <w:left w:val="single" w:sz="1" w:space="0" w:color="000000"/>
              <w:bottom w:val="single" w:sz="1" w:space="0" w:color="000000"/>
              <w:right w:val="single" w:sz="1" w:space="0" w:color="000000"/>
            </w:tcBorders>
          </w:tcPr>
          <w:p w14:paraId="32445FDA" w14:textId="64DCF10E"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Welcomer</w:t>
            </w:r>
          </w:p>
        </w:tc>
        <w:tc>
          <w:tcPr>
            <w:tcW w:w="427" w:type="dxa"/>
            <w:tcBorders>
              <w:top w:val="single" w:sz="1" w:space="0" w:color="000000"/>
              <w:left w:val="single" w:sz="1" w:space="0" w:color="000000"/>
              <w:bottom w:val="single" w:sz="1" w:space="0" w:color="000000"/>
              <w:right w:val="single" w:sz="1" w:space="0" w:color="000000"/>
            </w:tcBorders>
          </w:tcPr>
          <w:p w14:paraId="041E02DE" w14:textId="77777777" w:rsidR="00B56B6E" w:rsidRPr="00A94352" w:rsidRDefault="00B56B6E">
            <w:pPr>
              <w:pStyle w:val="22-Modeltekst"/>
              <w:spacing w:before="60" w:after="60"/>
              <w:rPr>
                <w:rFonts w:ascii="Ebrima" w:eastAsia="Times New Roman" w:hAnsi="Ebrima" w:cs="Arial"/>
                <w:spacing w:val="0"/>
                <w:sz w:val="20"/>
                <w:szCs w:val="20"/>
                <w:lang w:val="en-GB"/>
              </w:rPr>
            </w:pPr>
          </w:p>
        </w:tc>
        <w:tc>
          <w:tcPr>
            <w:tcW w:w="1416" w:type="dxa"/>
            <w:gridSpan w:val="3"/>
            <w:tcBorders>
              <w:top w:val="single" w:sz="1" w:space="0" w:color="000000"/>
              <w:left w:val="single" w:sz="1" w:space="0" w:color="000000"/>
              <w:bottom w:val="single" w:sz="1" w:space="0" w:color="000000"/>
              <w:right w:val="single" w:sz="1" w:space="0" w:color="000000"/>
            </w:tcBorders>
          </w:tcPr>
          <w:p w14:paraId="0E60BBDE" w14:textId="28EFB8BF"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Learning</w:t>
            </w:r>
          </w:p>
        </w:tc>
        <w:tc>
          <w:tcPr>
            <w:tcW w:w="428" w:type="dxa"/>
            <w:tcBorders>
              <w:top w:val="single" w:sz="1" w:space="0" w:color="000000"/>
              <w:left w:val="single" w:sz="1" w:space="0" w:color="000000"/>
              <w:bottom w:val="single" w:sz="1" w:space="0" w:color="000000"/>
              <w:right w:val="single" w:sz="1" w:space="0" w:color="000000"/>
            </w:tcBorders>
          </w:tcPr>
          <w:p w14:paraId="3013F67C" w14:textId="77777777" w:rsidR="00B56B6E" w:rsidRPr="00A94352" w:rsidRDefault="00B56B6E">
            <w:pPr>
              <w:pStyle w:val="22-Modeltekst"/>
              <w:spacing w:before="60" w:after="60"/>
              <w:rPr>
                <w:rFonts w:ascii="Ebrima" w:eastAsia="Times New Roman" w:hAnsi="Ebrima" w:cs="Arial"/>
                <w:spacing w:val="0"/>
                <w:sz w:val="20"/>
                <w:szCs w:val="20"/>
                <w:lang w:val="en-GB"/>
              </w:rPr>
            </w:pPr>
          </w:p>
        </w:tc>
        <w:tc>
          <w:tcPr>
            <w:tcW w:w="1415" w:type="dxa"/>
            <w:tcBorders>
              <w:top w:val="single" w:sz="1" w:space="0" w:color="000000"/>
              <w:left w:val="single" w:sz="1" w:space="0" w:color="000000"/>
              <w:bottom w:val="single" w:sz="1" w:space="0" w:color="000000"/>
              <w:right w:val="single" w:sz="1" w:space="0" w:color="000000"/>
            </w:tcBorders>
          </w:tcPr>
          <w:p w14:paraId="08E3CDCA" w14:textId="07DA246E"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Guide</w:t>
            </w:r>
          </w:p>
        </w:tc>
        <w:tc>
          <w:tcPr>
            <w:tcW w:w="431" w:type="dxa"/>
            <w:gridSpan w:val="2"/>
            <w:tcBorders>
              <w:top w:val="single" w:sz="1" w:space="0" w:color="000000"/>
              <w:left w:val="single" w:sz="1" w:space="0" w:color="000000"/>
              <w:bottom w:val="single" w:sz="1" w:space="0" w:color="000000"/>
              <w:right w:val="single" w:sz="1" w:space="0" w:color="000000"/>
            </w:tcBorders>
          </w:tcPr>
          <w:p w14:paraId="47CF7405" w14:textId="67047D36" w:rsidR="00B56B6E" w:rsidRPr="00A94352" w:rsidRDefault="00B56B6E">
            <w:pPr>
              <w:pStyle w:val="22-Modeltekst"/>
              <w:spacing w:before="60" w:after="60"/>
              <w:rPr>
                <w:rFonts w:ascii="Ebrima" w:eastAsia="Times New Roman" w:hAnsi="Ebrima" w:cs="Arial"/>
                <w:spacing w:val="0"/>
                <w:sz w:val="20"/>
                <w:szCs w:val="20"/>
                <w:lang w:val="en-GB"/>
              </w:rPr>
            </w:pPr>
          </w:p>
        </w:tc>
      </w:tr>
      <w:tr w:rsidR="00B56B6E" w:rsidRPr="00A94352" w14:paraId="20CC6300" w14:textId="77777777" w:rsidTr="00FC45E6">
        <w:trPr>
          <w:trHeight w:val="478"/>
        </w:trPr>
        <w:tc>
          <w:tcPr>
            <w:tcW w:w="3828" w:type="dxa"/>
            <w:gridSpan w:val="2"/>
            <w:vMerge/>
            <w:tcBorders>
              <w:left w:val="single" w:sz="1" w:space="0" w:color="000000"/>
              <w:right w:val="single" w:sz="1" w:space="0" w:color="000000"/>
            </w:tcBorders>
          </w:tcPr>
          <w:p w14:paraId="054AA4A4" w14:textId="77777777" w:rsidR="00B56B6E" w:rsidRDefault="00B56B6E">
            <w:pPr>
              <w:pStyle w:val="22-Modeltekst"/>
              <w:spacing w:before="60" w:after="60"/>
              <w:rPr>
                <w:rFonts w:ascii="Ebrima" w:eastAsia="Times New Roman" w:hAnsi="Ebrima" w:cs="Arial"/>
                <w:spacing w:val="0"/>
                <w:sz w:val="20"/>
                <w:szCs w:val="20"/>
                <w:lang w:val="en-GB"/>
              </w:rPr>
            </w:pPr>
          </w:p>
        </w:tc>
        <w:tc>
          <w:tcPr>
            <w:tcW w:w="1417" w:type="dxa"/>
            <w:gridSpan w:val="2"/>
            <w:tcBorders>
              <w:top w:val="single" w:sz="1" w:space="0" w:color="000000"/>
              <w:left w:val="single" w:sz="1" w:space="0" w:color="000000"/>
              <w:bottom w:val="single" w:sz="1" w:space="0" w:color="000000"/>
              <w:right w:val="single" w:sz="1" w:space="0" w:color="000000"/>
            </w:tcBorders>
          </w:tcPr>
          <w:p w14:paraId="3466DB5E" w14:textId="021A083A"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Fundraising</w:t>
            </w:r>
          </w:p>
        </w:tc>
        <w:tc>
          <w:tcPr>
            <w:tcW w:w="427" w:type="dxa"/>
            <w:tcBorders>
              <w:top w:val="single" w:sz="1" w:space="0" w:color="000000"/>
              <w:left w:val="single" w:sz="1" w:space="0" w:color="000000"/>
              <w:bottom w:val="single" w:sz="1" w:space="0" w:color="000000"/>
              <w:right w:val="single" w:sz="1" w:space="0" w:color="000000"/>
            </w:tcBorders>
          </w:tcPr>
          <w:p w14:paraId="68FA8102" w14:textId="7468106B" w:rsidR="00B56B6E" w:rsidRPr="00A94352" w:rsidRDefault="00B56B6E">
            <w:pPr>
              <w:pStyle w:val="22-Modeltekst"/>
              <w:spacing w:before="60" w:after="60"/>
              <w:rPr>
                <w:rFonts w:ascii="Ebrima" w:eastAsia="Times New Roman" w:hAnsi="Ebrima" w:cs="Arial"/>
                <w:spacing w:val="0"/>
                <w:sz w:val="20"/>
                <w:szCs w:val="20"/>
                <w:lang w:val="en-GB"/>
              </w:rPr>
            </w:pPr>
          </w:p>
        </w:tc>
        <w:tc>
          <w:tcPr>
            <w:tcW w:w="1416" w:type="dxa"/>
            <w:gridSpan w:val="3"/>
            <w:tcBorders>
              <w:top w:val="single" w:sz="1" w:space="0" w:color="000000"/>
              <w:left w:val="single" w:sz="1" w:space="0" w:color="000000"/>
              <w:bottom w:val="single" w:sz="1" w:space="0" w:color="000000"/>
              <w:right w:val="single" w:sz="1" w:space="0" w:color="000000"/>
            </w:tcBorders>
          </w:tcPr>
          <w:p w14:paraId="6D341E16" w14:textId="487C036D"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Library</w:t>
            </w:r>
          </w:p>
        </w:tc>
        <w:tc>
          <w:tcPr>
            <w:tcW w:w="428" w:type="dxa"/>
            <w:tcBorders>
              <w:top w:val="single" w:sz="1" w:space="0" w:color="000000"/>
              <w:left w:val="single" w:sz="1" w:space="0" w:color="000000"/>
              <w:bottom w:val="single" w:sz="1" w:space="0" w:color="000000"/>
              <w:right w:val="single" w:sz="1" w:space="0" w:color="000000"/>
            </w:tcBorders>
          </w:tcPr>
          <w:p w14:paraId="03733592" w14:textId="77777777" w:rsidR="00B56B6E" w:rsidRPr="00A94352" w:rsidRDefault="00B56B6E">
            <w:pPr>
              <w:pStyle w:val="22-Modeltekst"/>
              <w:spacing w:before="60" w:after="60"/>
              <w:rPr>
                <w:rFonts w:ascii="Ebrima" w:eastAsia="Times New Roman" w:hAnsi="Ebrima" w:cs="Arial"/>
                <w:spacing w:val="0"/>
                <w:sz w:val="20"/>
                <w:szCs w:val="20"/>
                <w:lang w:val="en-GB"/>
              </w:rPr>
            </w:pPr>
          </w:p>
        </w:tc>
        <w:tc>
          <w:tcPr>
            <w:tcW w:w="1415" w:type="dxa"/>
            <w:tcBorders>
              <w:top w:val="single" w:sz="1" w:space="0" w:color="000000"/>
              <w:left w:val="single" w:sz="1" w:space="0" w:color="000000"/>
              <w:bottom w:val="single" w:sz="1" w:space="0" w:color="000000"/>
              <w:right w:val="single" w:sz="1" w:space="0" w:color="000000"/>
            </w:tcBorders>
          </w:tcPr>
          <w:p w14:paraId="75DAD403" w14:textId="7FCB5CD1"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Gardening</w:t>
            </w:r>
          </w:p>
        </w:tc>
        <w:tc>
          <w:tcPr>
            <w:tcW w:w="431" w:type="dxa"/>
            <w:gridSpan w:val="2"/>
            <w:tcBorders>
              <w:top w:val="single" w:sz="1" w:space="0" w:color="000000"/>
              <w:left w:val="single" w:sz="1" w:space="0" w:color="000000"/>
              <w:bottom w:val="single" w:sz="1" w:space="0" w:color="000000"/>
              <w:right w:val="single" w:sz="1" w:space="0" w:color="000000"/>
            </w:tcBorders>
          </w:tcPr>
          <w:p w14:paraId="1B9AE83E" w14:textId="41640028" w:rsidR="00B56B6E" w:rsidRPr="00A94352" w:rsidRDefault="00B56B6E">
            <w:pPr>
              <w:pStyle w:val="22-Modeltekst"/>
              <w:spacing w:before="60" w:after="60"/>
              <w:rPr>
                <w:rFonts w:ascii="Ebrima" w:eastAsia="Times New Roman" w:hAnsi="Ebrima" w:cs="Arial"/>
                <w:spacing w:val="0"/>
                <w:sz w:val="20"/>
                <w:szCs w:val="20"/>
                <w:lang w:val="en-GB"/>
              </w:rPr>
            </w:pPr>
          </w:p>
        </w:tc>
      </w:tr>
      <w:tr w:rsidR="00B56B6E" w:rsidRPr="00A94352" w14:paraId="3F37D812" w14:textId="77777777" w:rsidTr="00FC45E6">
        <w:trPr>
          <w:trHeight w:val="478"/>
        </w:trPr>
        <w:tc>
          <w:tcPr>
            <w:tcW w:w="3828" w:type="dxa"/>
            <w:gridSpan w:val="2"/>
            <w:vMerge/>
            <w:tcBorders>
              <w:left w:val="single" w:sz="1" w:space="0" w:color="000000"/>
              <w:right w:val="single" w:sz="1" w:space="0" w:color="000000"/>
            </w:tcBorders>
          </w:tcPr>
          <w:p w14:paraId="5BFEAD9F" w14:textId="77777777" w:rsidR="00B56B6E" w:rsidRDefault="00B56B6E">
            <w:pPr>
              <w:pStyle w:val="22-Modeltekst"/>
              <w:spacing w:before="60" w:after="60"/>
              <w:rPr>
                <w:rFonts w:ascii="Ebrima" w:eastAsia="Times New Roman" w:hAnsi="Ebrima" w:cs="Arial"/>
                <w:spacing w:val="0"/>
                <w:sz w:val="20"/>
                <w:szCs w:val="20"/>
                <w:lang w:val="en-GB"/>
              </w:rPr>
            </w:pPr>
          </w:p>
        </w:tc>
        <w:tc>
          <w:tcPr>
            <w:tcW w:w="1417" w:type="dxa"/>
            <w:gridSpan w:val="2"/>
            <w:tcBorders>
              <w:top w:val="single" w:sz="1" w:space="0" w:color="000000"/>
              <w:left w:val="single" w:sz="1" w:space="0" w:color="000000"/>
              <w:bottom w:val="single" w:sz="1" w:space="0" w:color="000000"/>
              <w:right w:val="single" w:sz="1" w:space="0" w:color="000000"/>
            </w:tcBorders>
          </w:tcPr>
          <w:p w14:paraId="6AD611DB" w14:textId="6137EFB9" w:rsidR="00B56B6E" w:rsidRPr="00B56B6E" w:rsidRDefault="00B56B6E">
            <w:pPr>
              <w:pStyle w:val="22-Modeltekst"/>
              <w:spacing w:before="60" w:after="60"/>
              <w:rPr>
                <w:rFonts w:ascii="Ebrima" w:eastAsia="Times New Roman" w:hAnsi="Ebrima" w:cs="Arial"/>
                <w:spacing w:val="0"/>
                <w:sz w:val="16"/>
                <w:szCs w:val="16"/>
                <w:lang w:val="en-GB"/>
              </w:rPr>
            </w:pPr>
            <w:r w:rsidRPr="00B56B6E">
              <w:rPr>
                <w:rFonts w:ascii="Ebrima" w:eastAsia="Times New Roman" w:hAnsi="Ebrima" w:cs="Arial"/>
                <w:spacing w:val="0"/>
                <w:sz w:val="16"/>
                <w:szCs w:val="16"/>
                <w:lang w:val="en-GB"/>
              </w:rPr>
              <w:t>Communications</w:t>
            </w:r>
          </w:p>
        </w:tc>
        <w:tc>
          <w:tcPr>
            <w:tcW w:w="427" w:type="dxa"/>
            <w:tcBorders>
              <w:top w:val="single" w:sz="1" w:space="0" w:color="000000"/>
              <w:left w:val="single" w:sz="1" w:space="0" w:color="000000"/>
              <w:bottom w:val="single" w:sz="1" w:space="0" w:color="000000"/>
              <w:right w:val="single" w:sz="1" w:space="0" w:color="000000"/>
            </w:tcBorders>
          </w:tcPr>
          <w:p w14:paraId="3177F193" w14:textId="77777777" w:rsidR="00B56B6E" w:rsidRPr="00A94352" w:rsidRDefault="00B56B6E">
            <w:pPr>
              <w:pStyle w:val="22-Modeltekst"/>
              <w:spacing w:before="60" w:after="60"/>
              <w:rPr>
                <w:rFonts w:ascii="Ebrima" w:eastAsia="Times New Roman" w:hAnsi="Ebrima" w:cs="Arial"/>
                <w:spacing w:val="0"/>
                <w:sz w:val="20"/>
                <w:szCs w:val="20"/>
                <w:lang w:val="en-GB"/>
              </w:rPr>
            </w:pPr>
          </w:p>
        </w:tc>
        <w:tc>
          <w:tcPr>
            <w:tcW w:w="1416" w:type="dxa"/>
            <w:gridSpan w:val="3"/>
            <w:tcBorders>
              <w:top w:val="single" w:sz="1" w:space="0" w:color="000000"/>
              <w:left w:val="single" w:sz="1" w:space="0" w:color="000000"/>
              <w:bottom w:val="single" w:sz="1" w:space="0" w:color="000000"/>
              <w:right w:val="single" w:sz="1" w:space="0" w:color="000000"/>
            </w:tcBorders>
          </w:tcPr>
          <w:p w14:paraId="617B6759" w14:textId="43FBFBB5"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Stewarding</w:t>
            </w:r>
          </w:p>
        </w:tc>
        <w:tc>
          <w:tcPr>
            <w:tcW w:w="428" w:type="dxa"/>
            <w:tcBorders>
              <w:top w:val="single" w:sz="1" w:space="0" w:color="000000"/>
              <w:left w:val="single" w:sz="1" w:space="0" w:color="000000"/>
              <w:bottom w:val="single" w:sz="1" w:space="0" w:color="000000"/>
              <w:right w:val="single" w:sz="1" w:space="0" w:color="000000"/>
            </w:tcBorders>
          </w:tcPr>
          <w:p w14:paraId="56389E18" w14:textId="77777777" w:rsidR="00B56B6E" w:rsidRPr="00A94352" w:rsidRDefault="00B56B6E">
            <w:pPr>
              <w:pStyle w:val="22-Modeltekst"/>
              <w:spacing w:before="60" w:after="60"/>
              <w:rPr>
                <w:rFonts w:ascii="Ebrima" w:eastAsia="Times New Roman" w:hAnsi="Ebrima" w:cs="Arial"/>
                <w:spacing w:val="0"/>
                <w:sz w:val="20"/>
                <w:szCs w:val="20"/>
                <w:lang w:val="en-GB"/>
              </w:rPr>
            </w:pPr>
          </w:p>
        </w:tc>
        <w:tc>
          <w:tcPr>
            <w:tcW w:w="1415" w:type="dxa"/>
            <w:tcBorders>
              <w:top w:val="single" w:sz="1" w:space="0" w:color="000000"/>
              <w:left w:val="single" w:sz="1" w:space="0" w:color="000000"/>
              <w:bottom w:val="single" w:sz="1" w:space="0" w:color="000000"/>
              <w:right w:val="single" w:sz="1" w:space="0" w:color="000000"/>
            </w:tcBorders>
          </w:tcPr>
          <w:p w14:paraId="5515D39D" w14:textId="068BE221" w:rsidR="00B56B6E" w:rsidRPr="00B56B6E" w:rsidRDefault="00B56B6E">
            <w:pPr>
              <w:pStyle w:val="22-Modeltekst"/>
              <w:spacing w:before="60" w:after="60"/>
              <w:rPr>
                <w:rFonts w:ascii="Ebrima" w:eastAsia="Times New Roman" w:hAnsi="Ebrima" w:cs="Arial"/>
                <w:spacing w:val="0"/>
                <w:sz w:val="18"/>
                <w:szCs w:val="18"/>
                <w:lang w:val="en-GB"/>
              </w:rPr>
            </w:pPr>
            <w:r w:rsidRPr="00B56B6E">
              <w:rPr>
                <w:rFonts w:ascii="Ebrima" w:eastAsia="Times New Roman" w:hAnsi="Ebrima" w:cs="Arial"/>
                <w:spacing w:val="0"/>
                <w:sz w:val="18"/>
                <w:szCs w:val="18"/>
                <w:lang w:val="en-GB"/>
              </w:rPr>
              <w:t>Administration</w:t>
            </w:r>
          </w:p>
        </w:tc>
        <w:tc>
          <w:tcPr>
            <w:tcW w:w="431" w:type="dxa"/>
            <w:gridSpan w:val="2"/>
            <w:tcBorders>
              <w:top w:val="single" w:sz="1" w:space="0" w:color="000000"/>
              <w:left w:val="single" w:sz="1" w:space="0" w:color="000000"/>
              <w:bottom w:val="single" w:sz="1" w:space="0" w:color="000000"/>
              <w:right w:val="single" w:sz="1" w:space="0" w:color="000000"/>
            </w:tcBorders>
          </w:tcPr>
          <w:p w14:paraId="5457968F" w14:textId="3859DF3E" w:rsidR="00B56B6E" w:rsidRPr="00A94352" w:rsidRDefault="00B56B6E">
            <w:pPr>
              <w:pStyle w:val="22-Modeltekst"/>
              <w:spacing w:before="60" w:after="60"/>
              <w:rPr>
                <w:rFonts w:ascii="Ebrima" w:eastAsia="Times New Roman" w:hAnsi="Ebrima" w:cs="Arial"/>
                <w:spacing w:val="0"/>
                <w:sz w:val="20"/>
                <w:szCs w:val="20"/>
                <w:lang w:val="en-GB"/>
              </w:rPr>
            </w:pPr>
          </w:p>
        </w:tc>
      </w:tr>
      <w:tr w:rsidR="00B56B6E" w:rsidRPr="00A94352" w14:paraId="47045A05" w14:textId="77777777" w:rsidTr="00FC45E6">
        <w:trPr>
          <w:trHeight w:val="478"/>
        </w:trPr>
        <w:tc>
          <w:tcPr>
            <w:tcW w:w="3828" w:type="dxa"/>
            <w:gridSpan w:val="2"/>
            <w:vMerge/>
            <w:tcBorders>
              <w:left w:val="single" w:sz="1" w:space="0" w:color="000000"/>
              <w:right w:val="single" w:sz="1" w:space="0" w:color="000000"/>
            </w:tcBorders>
          </w:tcPr>
          <w:p w14:paraId="5C69087F" w14:textId="77777777" w:rsidR="00B56B6E" w:rsidRDefault="00B56B6E">
            <w:pPr>
              <w:pStyle w:val="22-Modeltekst"/>
              <w:spacing w:before="60" w:after="60"/>
              <w:rPr>
                <w:rFonts w:ascii="Ebrima" w:eastAsia="Times New Roman" w:hAnsi="Ebrima" w:cs="Arial"/>
                <w:spacing w:val="0"/>
                <w:sz w:val="20"/>
                <w:szCs w:val="20"/>
                <w:lang w:val="en-GB"/>
              </w:rPr>
            </w:pPr>
          </w:p>
        </w:tc>
        <w:tc>
          <w:tcPr>
            <w:tcW w:w="1417" w:type="dxa"/>
            <w:gridSpan w:val="2"/>
            <w:tcBorders>
              <w:top w:val="single" w:sz="1" w:space="0" w:color="000000"/>
              <w:left w:val="single" w:sz="1" w:space="0" w:color="000000"/>
              <w:bottom w:val="single" w:sz="1" w:space="0" w:color="000000"/>
              <w:right w:val="single" w:sz="1" w:space="0" w:color="000000"/>
            </w:tcBorders>
          </w:tcPr>
          <w:p w14:paraId="6DCAD8B4" w14:textId="2EE54C72"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Shop</w:t>
            </w:r>
          </w:p>
        </w:tc>
        <w:tc>
          <w:tcPr>
            <w:tcW w:w="427" w:type="dxa"/>
            <w:tcBorders>
              <w:top w:val="single" w:sz="1" w:space="0" w:color="000000"/>
              <w:left w:val="single" w:sz="1" w:space="0" w:color="000000"/>
              <w:bottom w:val="single" w:sz="1" w:space="0" w:color="000000"/>
              <w:right w:val="single" w:sz="1" w:space="0" w:color="000000"/>
            </w:tcBorders>
          </w:tcPr>
          <w:p w14:paraId="19E8551F" w14:textId="77777777" w:rsidR="00B56B6E" w:rsidRPr="00A94352" w:rsidRDefault="00B56B6E">
            <w:pPr>
              <w:pStyle w:val="22-Modeltekst"/>
              <w:spacing w:before="60" w:after="60"/>
              <w:rPr>
                <w:rFonts w:ascii="Ebrima" w:eastAsia="Times New Roman" w:hAnsi="Ebrima" w:cs="Arial"/>
                <w:spacing w:val="0"/>
                <w:sz w:val="20"/>
                <w:szCs w:val="20"/>
                <w:lang w:val="en-GB"/>
              </w:rPr>
            </w:pPr>
          </w:p>
        </w:tc>
        <w:tc>
          <w:tcPr>
            <w:tcW w:w="1416" w:type="dxa"/>
            <w:gridSpan w:val="3"/>
            <w:tcBorders>
              <w:top w:val="single" w:sz="1" w:space="0" w:color="000000"/>
              <w:left w:val="single" w:sz="1" w:space="0" w:color="000000"/>
              <w:bottom w:val="single" w:sz="1" w:space="0" w:color="000000"/>
              <w:right w:val="single" w:sz="1" w:space="0" w:color="000000"/>
            </w:tcBorders>
          </w:tcPr>
          <w:p w14:paraId="0116571D" w14:textId="5E0E8F81"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Café</w:t>
            </w:r>
          </w:p>
        </w:tc>
        <w:tc>
          <w:tcPr>
            <w:tcW w:w="428" w:type="dxa"/>
            <w:tcBorders>
              <w:top w:val="single" w:sz="1" w:space="0" w:color="000000"/>
              <w:left w:val="single" w:sz="1" w:space="0" w:color="000000"/>
              <w:bottom w:val="single" w:sz="1" w:space="0" w:color="000000"/>
              <w:right w:val="single" w:sz="1" w:space="0" w:color="000000"/>
            </w:tcBorders>
          </w:tcPr>
          <w:p w14:paraId="5118A6A3" w14:textId="77777777" w:rsidR="00B56B6E" w:rsidRPr="00A94352" w:rsidRDefault="00B56B6E">
            <w:pPr>
              <w:pStyle w:val="22-Modeltekst"/>
              <w:spacing w:before="60" w:after="60"/>
              <w:rPr>
                <w:rFonts w:ascii="Ebrima" w:eastAsia="Times New Roman" w:hAnsi="Ebrima" w:cs="Arial"/>
                <w:spacing w:val="0"/>
                <w:sz w:val="20"/>
                <w:szCs w:val="20"/>
                <w:lang w:val="en-GB"/>
              </w:rPr>
            </w:pPr>
          </w:p>
        </w:tc>
        <w:tc>
          <w:tcPr>
            <w:tcW w:w="1415" w:type="dxa"/>
            <w:tcBorders>
              <w:top w:val="single" w:sz="1" w:space="0" w:color="000000"/>
              <w:left w:val="single" w:sz="1" w:space="0" w:color="000000"/>
              <w:bottom w:val="single" w:sz="1" w:space="0" w:color="000000"/>
              <w:right w:val="single" w:sz="1" w:space="0" w:color="000000"/>
            </w:tcBorders>
          </w:tcPr>
          <w:p w14:paraId="39BD9069" w14:textId="331742CD"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Maintenance:</w:t>
            </w:r>
          </w:p>
        </w:tc>
        <w:tc>
          <w:tcPr>
            <w:tcW w:w="431" w:type="dxa"/>
            <w:gridSpan w:val="2"/>
            <w:tcBorders>
              <w:top w:val="single" w:sz="1" w:space="0" w:color="000000"/>
              <w:left w:val="single" w:sz="1" w:space="0" w:color="000000"/>
              <w:bottom w:val="single" w:sz="1" w:space="0" w:color="000000"/>
              <w:right w:val="single" w:sz="1" w:space="0" w:color="000000"/>
            </w:tcBorders>
          </w:tcPr>
          <w:p w14:paraId="4477E7CC" w14:textId="7692837A" w:rsidR="00B56B6E" w:rsidRPr="00A94352" w:rsidRDefault="00B56B6E">
            <w:pPr>
              <w:pStyle w:val="22-Modeltekst"/>
              <w:spacing w:before="60" w:after="60"/>
              <w:rPr>
                <w:rFonts w:ascii="Ebrima" w:eastAsia="Times New Roman" w:hAnsi="Ebrima" w:cs="Arial"/>
                <w:spacing w:val="0"/>
                <w:sz w:val="20"/>
                <w:szCs w:val="20"/>
                <w:lang w:val="en-GB"/>
              </w:rPr>
            </w:pPr>
          </w:p>
        </w:tc>
      </w:tr>
      <w:tr w:rsidR="00B56B6E" w:rsidRPr="00A94352" w14:paraId="34D7C21F" w14:textId="77777777" w:rsidTr="00FC45E6">
        <w:trPr>
          <w:trHeight w:val="476"/>
        </w:trPr>
        <w:tc>
          <w:tcPr>
            <w:tcW w:w="3828" w:type="dxa"/>
            <w:gridSpan w:val="2"/>
            <w:vMerge/>
            <w:tcBorders>
              <w:left w:val="single" w:sz="1" w:space="0" w:color="000000"/>
              <w:bottom w:val="single" w:sz="1" w:space="0" w:color="000000"/>
              <w:right w:val="single" w:sz="1" w:space="0" w:color="000000"/>
            </w:tcBorders>
          </w:tcPr>
          <w:p w14:paraId="0D8EB90F" w14:textId="77777777" w:rsidR="00B56B6E" w:rsidRDefault="00B56B6E">
            <w:pPr>
              <w:pStyle w:val="22-Modeltekst"/>
              <w:spacing w:before="60" w:after="60"/>
              <w:rPr>
                <w:rFonts w:ascii="Ebrima" w:eastAsia="Times New Roman" w:hAnsi="Ebrima" w:cs="Arial"/>
                <w:spacing w:val="0"/>
                <w:sz w:val="20"/>
                <w:szCs w:val="20"/>
                <w:lang w:val="en-GB"/>
              </w:rPr>
            </w:pPr>
          </w:p>
        </w:tc>
        <w:tc>
          <w:tcPr>
            <w:tcW w:w="2126" w:type="dxa"/>
            <w:gridSpan w:val="4"/>
            <w:tcBorders>
              <w:top w:val="single" w:sz="1" w:space="0" w:color="000000"/>
              <w:left w:val="single" w:sz="1" w:space="0" w:color="000000"/>
              <w:bottom w:val="single" w:sz="1" w:space="0" w:color="000000"/>
              <w:right w:val="single" w:sz="1" w:space="0" w:color="000000"/>
            </w:tcBorders>
          </w:tcPr>
          <w:p w14:paraId="03482EB4" w14:textId="77777777"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Other (please specify)</w:t>
            </w:r>
          </w:p>
        </w:tc>
        <w:tc>
          <w:tcPr>
            <w:tcW w:w="3408" w:type="dxa"/>
            <w:gridSpan w:val="6"/>
            <w:tcBorders>
              <w:top w:val="single" w:sz="1" w:space="0" w:color="000000"/>
              <w:left w:val="single" w:sz="1" w:space="0" w:color="000000"/>
              <w:bottom w:val="single" w:sz="1" w:space="0" w:color="000000"/>
              <w:right w:val="single" w:sz="1" w:space="0" w:color="000000"/>
            </w:tcBorders>
          </w:tcPr>
          <w:p w14:paraId="375E39AF" w14:textId="6A9F7B40" w:rsidR="00B56B6E" w:rsidRPr="00A94352" w:rsidRDefault="00B56B6E">
            <w:pPr>
              <w:pStyle w:val="22-Modeltekst"/>
              <w:spacing w:before="60" w:after="60"/>
              <w:rPr>
                <w:rFonts w:ascii="Ebrima" w:eastAsia="Times New Roman" w:hAnsi="Ebrima" w:cs="Arial"/>
                <w:spacing w:val="0"/>
                <w:sz w:val="20"/>
                <w:szCs w:val="20"/>
                <w:lang w:val="en-GB"/>
              </w:rPr>
            </w:pPr>
          </w:p>
        </w:tc>
      </w:tr>
      <w:tr w:rsidR="00B56B6E" w:rsidRPr="00A94352" w14:paraId="57239FEA" w14:textId="77777777" w:rsidTr="00FC45E6">
        <w:trPr>
          <w:trHeight w:val="476"/>
        </w:trPr>
        <w:tc>
          <w:tcPr>
            <w:tcW w:w="3828" w:type="dxa"/>
            <w:gridSpan w:val="2"/>
            <w:tcBorders>
              <w:top w:val="single" w:sz="1" w:space="0" w:color="000000"/>
              <w:left w:val="single" w:sz="1" w:space="0" w:color="000000"/>
              <w:bottom w:val="single" w:sz="1" w:space="0" w:color="000000"/>
              <w:right w:val="single" w:sz="1" w:space="0" w:color="000000"/>
            </w:tcBorders>
          </w:tcPr>
          <w:p w14:paraId="0B539817" w14:textId="767A0BA8" w:rsidR="00B56B6E" w:rsidRDefault="00B56B6E" w:rsidP="00B56B6E">
            <w:pPr>
              <w:pStyle w:val="22-Modeltekst"/>
              <w:spacing w:before="60" w:after="60"/>
              <w:rPr>
                <w:rFonts w:ascii="Ebrima" w:eastAsia="Times New Roman" w:hAnsi="Ebrima" w:cs="Arial"/>
                <w:spacing w:val="0"/>
                <w:sz w:val="20"/>
                <w:szCs w:val="20"/>
                <w:lang w:val="en-GB"/>
              </w:rPr>
            </w:pPr>
            <w:r w:rsidRPr="00B56B6E">
              <w:rPr>
                <w:rFonts w:ascii="Ebrima" w:eastAsia="Times New Roman" w:hAnsi="Ebrima" w:cs="Arial"/>
                <w:spacing w:val="0"/>
                <w:sz w:val="20"/>
                <w:szCs w:val="20"/>
                <w:lang w:val="en-GB"/>
              </w:rPr>
              <w:t>Are you registered disabled?</w:t>
            </w:r>
          </w:p>
        </w:tc>
        <w:tc>
          <w:tcPr>
            <w:tcW w:w="5534" w:type="dxa"/>
            <w:gridSpan w:val="10"/>
            <w:tcBorders>
              <w:top w:val="single" w:sz="1" w:space="0" w:color="000000"/>
              <w:left w:val="single" w:sz="1" w:space="0" w:color="000000"/>
              <w:bottom w:val="single" w:sz="1" w:space="0" w:color="000000"/>
              <w:right w:val="single" w:sz="1" w:space="0" w:color="000000"/>
            </w:tcBorders>
          </w:tcPr>
          <w:p w14:paraId="20FE4ED9" w14:textId="0A2A7DB9" w:rsidR="00B56B6E" w:rsidRPr="00A94352" w:rsidRDefault="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YES / NO</w:t>
            </w:r>
          </w:p>
        </w:tc>
      </w:tr>
      <w:tr w:rsidR="00B56B6E" w:rsidRPr="00A94352" w14:paraId="564CEA00" w14:textId="77777777" w:rsidTr="00FC45E6">
        <w:trPr>
          <w:trHeight w:val="476"/>
        </w:trPr>
        <w:tc>
          <w:tcPr>
            <w:tcW w:w="3828" w:type="dxa"/>
            <w:gridSpan w:val="2"/>
            <w:tcBorders>
              <w:top w:val="single" w:sz="1" w:space="0" w:color="000000"/>
              <w:left w:val="single" w:sz="1" w:space="0" w:color="000000"/>
              <w:bottom w:val="single" w:sz="1" w:space="0" w:color="000000"/>
              <w:right w:val="single" w:sz="1" w:space="0" w:color="000000"/>
            </w:tcBorders>
          </w:tcPr>
          <w:p w14:paraId="19D18594" w14:textId="6C7C4543" w:rsidR="00B56B6E" w:rsidRDefault="00B56B6E" w:rsidP="00B56B6E">
            <w:pPr>
              <w:pStyle w:val="22-Modeltekst"/>
              <w:spacing w:before="60" w:after="60"/>
              <w:rPr>
                <w:rFonts w:ascii="Ebrima" w:eastAsia="Times New Roman" w:hAnsi="Ebrima" w:cs="Arial"/>
                <w:spacing w:val="0"/>
                <w:sz w:val="20"/>
                <w:szCs w:val="20"/>
                <w:lang w:val="en-GB"/>
              </w:rPr>
            </w:pPr>
            <w:r w:rsidRPr="00B56B6E">
              <w:rPr>
                <w:rFonts w:ascii="Ebrima" w:eastAsia="Times New Roman" w:hAnsi="Ebrima" w:cs="Arial"/>
                <w:spacing w:val="0"/>
                <w:sz w:val="20"/>
                <w:szCs w:val="20"/>
                <w:lang w:val="en-GB"/>
              </w:rPr>
              <w:t>For some areas of volunteering activity, we are required to undertake DBS checks.  Should this be required do you agreed to a check being carried out?</w:t>
            </w:r>
          </w:p>
        </w:tc>
        <w:tc>
          <w:tcPr>
            <w:tcW w:w="5534" w:type="dxa"/>
            <w:gridSpan w:val="10"/>
            <w:tcBorders>
              <w:top w:val="single" w:sz="1" w:space="0" w:color="000000"/>
              <w:left w:val="single" w:sz="1" w:space="0" w:color="000000"/>
              <w:bottom w:val="single" w:sz="1" w:space="0" w:color="000000"/>
              <w:right w:val="single" w:sz="1" w:space="0" w:color="000000"/>
            </w:tcBorders>
          </w:tcPr>
          <w:p w14:paraId="15FE4294" w14:textId="0D9426E1" w:rsidR="00B56B6E" w:rsidRPr="00A94352" w:rsidRDefault="00B56B6E" w:rsidP="00B56B6E">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YES / NO</w:t>
            </w:r>
          </w:p>
        </w:tc>
      </w:tr>
      <w:tr w:rsidR="00B56B6E" w:rsidRPr="00A94352" w14:paraId="2C5CD1D8" w14:textId="77777777" w:rsidTr="00FC45E6">
        <w:trPr>
          <w:trHeight w:val="476"/>
        </w:trPr>
        <w:tc>
          <w:tcPr>
            <w:tcW w:w="3828" w:type="dxa"/>
            <w:gridSpan w:val="2"/>
            <w:tcBorders>
              <w:top w:val="single" w:sz="1" w:space="0" w:color="000000"/>
              <w:left w:val="single" w:sz="1" w:space="0" w:color="000000"/>
              <w:bottom w:val="single" w:sz="1" w:space="0" w:color="000000"/>
              <w:right w:val="single" w:sz="1" w:space="0" w:color="000000"/>
            </w:tcBorders>
          </w:tcPr>
          <w:p w14:paraId="36519071" w14:textId="77777777" w:rsidR="00B56B6E" w:rsidRDefault="00B56B6E" w:rsidP="00B56B6E">
            <w:pPr>
              <w:pStyle w:val="22-Modeltekst"/>
              <w:spacing w:before="60" w:after="60"/>
              <w:rPr>
                <w:rFonts w:ascii="Ebrima" w:eastAsia="Times New Roman" w:hAnsi="Ebrima" w:cs="Arial"/>
                <w:spacing w:val="0"/>
                <w:sz w:val="20"/>
                <w:szCs w:val="20"/>
                <w:lang w:val="en-GB"/>
              </w:rPr>
            </w:pPr>
            <w:r w:rsidRPr="00B56B6E">
              <w:rPr>
                <w:rFonts w:ascii="Ebrima" w:eastAsia="Times New Roman" w:hAnsi="Ebrima" w:cs="Arial"/>
                <w:spacing w:val="0"/>
                <w:sz w:val="20"/>
                <w:szCs w:val="20"/>
                <w:lang w:val="en-GB"/>
              </w:rPr>
              <w:t>How did you find out about voluntary work with us?</w:t>
            </w:r>
          </w:p>
          <w:p w14:paraId="2D445D6D" w14:textId="77777777" w:rsidR="00B56B6E" w:rsidRDefault="00B56B6E" w:rsidP="00B56B6E">
            <w:pPr>
              <w:pStyle w:val="22-Modeltekst"/>
              <w:spacing w:before="60" w:after="60"/>
              <w:rPr>
                <w:rFonts w:ascii="Ebrima" w:eastAsia="Times New Roman" w:hAnsi="Ebrima" w:cs="Arial"/>
                <w:spacing w:val="0"/>
                <w:sz w:val="20"/>
                <w:szCs w:val="20"/>
                <w:lang w:val="en-GB"/>
              </w:rPr>
            </w:pPr>
          </w:p>
          <w:p w14:paraId="36C9ABC2" w14:textId="2B109158" w:rsidR="00B56B6E" w:rsidRDefault="00B56B6E" w:rsidP="00B56B6E">
            <w:pPr>
              <w:pStyle w:val="22-Modeltekst"/>
              <w:spacing w:before="60" w:after="60"/>
              <w:rPr>
                <w:rFonts w:ascii="Ebrima" w:eastAsia="Times New Roman" w:hAnsi="Ebrima" w:cs="Arial"/>
                <w:spacing w:val="0"/>
                <w:sz w:val="20"/>
                <w:szCs w:val="20"/>
                <w:lang w:val="en-GB"/>
              </w:rPr>
            </w:pPr>
          </w:p>
        </w:tc>
        <w:tc>
          <w:tcPr>
            <w:tcW w:w="5534" w:type="dxa"/>
            <w:gridSpan w:val="10"/>
            <w:tcBorders>
              <w:top w:val="single" w:sz="1" w:space="0" w:color="000000"/>
              <w:left w:val="single" w:sz="1" w:space="0" w:color="000000"/>
              <w:bottom w:val="single" w:sz="1" w:space="0" w:color="000000"/>
              <w:right w:val="single" w:sz="1" w:space="0" w:color="000000"/>
            </w:tcBorders>
          </w:tcPr>
          <w:p w14:paraId="71CEFA14" w14:textId="77777777" w:rsidR="00B56B6E" w:rsidRPr="00A94352" w:rsidRDefault="00B56B6E" w:rsidP="00B56B6E">
            <w:pPr>
              <w:pStyle w:val="22-Modeltekst"/>
              <w:spacing w:before="60" w:after="60"/>
              <w:rPr>
                <w:rFonts w:ascii="Ebrima" w:eastAsia="Times New Roman" w:hAnsi="Ebrima" w:cs="Arial"/>
                <w:spacing w:val="0"/>
                <w:sz w:val="20"/>
                <w:szCs w:val="20"/>
                <w:lang w:val="en-GB"/>
              </w:rPr>
            </w:pPr>
          </w:p>
        </w:tc>
      </w:tr>
      <w:tr w:rsidR="00B56B6E" w:rsidRPr="00A94352" w14:paraId="373D0349" w14:textId="77777777" w:rsidTr="00FC45E6">
        <w:trPr>
          <w:trHeight w:val="476"/>
        </w:trPr>
        <w:tc>
          <w:tcPr>
            <w:tcW w:w="3828" w:type="dxa"/>
            <w:gridSpan w:val="2"/>
            <w:tcBorders>
              <w:top w:val="single" w:sz="1" w:space="0" w:color="000000"/>
              <w:left w:val="single" w:sz="1" w:space="0" w:color="000000"/>
              <w:bottom w:val="single" w:sz="1" w:space="0" w:color="000000"/>
              <w:right w:val="single" w:sz="1" w:space="0" w:color="000000"/>
            </w:tcBorders>
          </w:tcPr>
          <w:p w14:paraId="2C9819EF" w14:textId="77777777" w:rsidR="00B56B6E" w:rsidRDefault="00B56B6E" w:rsidP="00B56B6E">
            <w:pPr>
              <w:pStyle w:val="22-Modeltekst"/>
              <w:spacing w:before="60" w:after="60"/>
              <w:rPr>
                <w:rFonts w:ascii="Ebrima" w:eastAsia="Times New Roman" w:hAnsi="Ebrima" w:cs="Arial"/>
                <w:spacing w:val="0"/>
                <w:sz w:val="20"/>
                <w:szCs w:val="20"/>
                <w:lang w:val="en-GB"/>
              </w:rPr>
            </w:pPr>
            <w:r w:rsidRPr="00B56B6E">
              <w:rPr>
                <w:rFonts w:ascii="Ebrima" w:eastAsia="Times New Roman" w:hAnsi="Ebrima" w:cs="Arial"/>
                <w:spacing w:val="0"/>
                <w:sz w:val="20"/>
                <w:szCs w:val="20"/>
                <w:lang w:val="en-GB"/>
              </w:rPr>
              <w:lastRenderedPageBreak/>
              <w:t>Why would you like to volunteer with Worcester Cathedral?</w:t>
            </w:r>
          </w:p>
          <w:p w14:paraId="2921B7BE" w14:textId="77777777" w:rsidR="00B56B6E" w:rsidRDefault="00B56B6E" w:rsidP="00B56B6E">
            <w:pPr>
              <w:pStyle w:val="22-Modeltekst"/>
              <w:spacing w:before="60" w:after="60"/>
              <w:rPr>
                <w:rFonts w:ascii="Ebrima" w:eastAsia="Times New Roman" w:hAnsi="Ebrima" w:cs="Arial"/>
                <w:spacing w:val="0"/>
                <w:sz w:val="20"/>
                <w:szCs w:val="20"/>
                <w:lang w:val="en-GB"/>
              </w:rPr>
            </w:pPr>
          </w:p>
          <w:p w14:paraId="0E08A41C" w14:textId="1ED68FEE" w:rsidR="00B56B6E" w:rsidRDefault="00B56B6E" w:rsidP="00B56B6E">
            <w:pPr>
              <w:pStyle w:val="22-Modeltekst"/>
              <w:spacing w:before="60" w:after="60"/>
              <w:rPr>
                <w:rFonts w:ascii="Ebrima" w:eastAsia="Times New Roman" w:hAnsi="Ebrima" w:cs="Arial"/>
                <w:spacing w:val="0"/>
                <w:sz w:val="20"/>
                <w:szCs w:val="20"/>
                <w:lang w:val="en-GB"/>
              </w:rPr>
            </w:pPr>
          </w:p>
        </w:tc>
        <w:tc>
          <w:tcPr>
            <w:tcW w:w="5534" w:type="dxa"/>
            <w:gridSpan w:val="10"/>
            <w:tcBorders>
              <w:top w:val="single" w:sz="1" w:space="0" w:color="000000"/>
              <w:left w:val="single" w:sz="1" w:space="0" w:color="000000"/>
              <w:bottom w:val="single" w:sz="1" w:space="0" w:color="000000"/>
              <w:right w:val="single" w:sz="1" w:space="0" w:color="000000"/>
            </w:tcBorders>
          </w:tcPr>
          <w:p w14:paraId="7C8C8E53" w14:textId="77777777" w:rsidR="00B56B6E" w:rsidRPr="00A94352" w:rsidRDefault="00B56B6E" w:rsidP="00B56B6E">
            <w:pPr>
              <w:pStyle w:val="22-Modeltekst"/>
              <w:spacing w:before="60" w:after="60"/>
              <w:rPr>
                <w:rFonts w:ascii="Ebrima" w:eastAsia="Times New Roman" w:hAnsi="Ebrima" w:cs="Arial"/>
                <w:spacing w:val="0"/>
                <w:sz w:val="20"/>
                <w:szCs w:val="20"/>
                <w:lang w:val="en-GB"/>
              </w:rPr>
            </w:pPr>
          </w:p>
        </w:tc>
      </w:tr>
      <w:tr w:rsidR="00B56B6E" w:rsidRPr="00A94352" w14:paraId="3340A2D3" w14:textId="77777777" w:rsidTr="00FC45E6">
        <w:trPr>
          <w:trHeight w:val="476"/>
        </w:trPr>
        <w:tc>
          <w:tcPr>
            <w:tcW w:w="3828" w:type="dxa"/>
            <w:gridSpan w:val="2"/>
            <w:tcBorders>
              <w:top w:val="single" w:sz="1" w:space="0" w:color="000000"/>
              <w:left w:val="single" w:sz="1" w:space="0" w:color="000000"/>
              <w:bottom w:val="single" w:sz="1" w:space="0" w:color="000000"/>
              <w:right w:val="single" w:sz="1" w:space="0" w:color="000000"/>
            </w:tcBorders>
          </w:tcPr>
          <w:p w14:paraId="52583B52" w14:textId="77777777" w:rsidR="00B56B6E" w:rsidRDefault="00B56B6E" w:rsidP="00B56B6E">
            <w:pPr>
              <w:pStyle w:val="22-Modeltekst"/>
              <w:spacing w:before="60" w:after="60"/>
              <w:jc w:val="left"/>
              <w:rPr>
                <w:rFonts w:ascii="Ebrima" w:eastAsia="Times New Roman" w:hAnsi="Ebrima" w:cs="Arial"/>
                <w:spacing w:val="0"/>
                <w:sz w:val="20"/>
                <w:szCs w:val="20"/>
                <w:lang w:val="en-GB"/>
              </w:rPr>
            </w:pPr>
            <w:r w:rsidRPr="00B56B6E">
              <w:rPr>
                <w:rFonts w:ascii="Ebrima" w:eastAsia="Times New Roman" w:hAnsi="Ebrima" w:cs="Arial"/>
                <w:spacing w:val="0"/>
                <w:sz w:val="20"/>
                <w:szCs w:val="20"/>
                <w:lang w:val="en-GB"/>
              </w:rPr>
              <w:t>Please list any transferable skills or experience</w:t>
            </w:r>
            <w:r>
              <w:rPr>
                <w:rFonts w:ascii="Ebrima" w:eastAsia="Times New Roman" w:hAnsi="Ebrima" w:cs="Arial"/>
                <w:spacing w:val="0"/>
                <w:sz w:val="20"/>
                <w:szCs w:val="20"/>
                <w:lang w:val="en-GB"/>
              </w:rPr>
              <w:t>:</w:t>
            </w:r>
          </w:p>
          <w:p w14:paraId="7FB26C1F" w14:textId="77777777" w:rsidR="00B56B6E" w:rsidRDefault="00B56B6E" w:rsidP="00B56B6E">
            <w:pPr>
              <w:pStyle w:val="22-Modeltekst"/>
              <w:spacing w:before="60" w:after="60"/>
              <w:jc w:val="left"/>
              <w:rPr>
                <w:rFonts w:ascii="Ebrima" w:eastAsia="Times New Roman" w:hAnsi="Ebrima" w:cs="Arial"/>
                <w:spacing w:val="0"/>
                <w:sz w:val="20"/>
                <w:szCs w:val="20"/>
                <w:lang w:val="en-GB"/>
              </w:rPr>
            </w:pPr>
          </w:p>
          <w:p w14:paraId="6DAA6ED8" w14:textId="1F8BE142" w:rsidR="00B56B6E" w:rsidRDefault="00B56B6E" w:rsidP="00B56B6E">
            <w:pPr>
              <w:pStyle w:val="22-Modeltekst"/>
              <w:spacing w:before="60" w:after="60"/>
              <w:jc w:val="left"/>
              <w:rPr>
                <w:rFonts w:ascii="Ebrima" w:eastAsia="Times New Roman" w:hAnsi="Ebrima" w:cs="Arial"/>
                <w:spacing w:val="0"/>
                <w:sz w:val="20"/>
                <w:szCs w:val="20"/>
                <w:lang w:val="en-GB"/>
              </w:rPr>
            </w:pPr>
          </w:p>
        </w:tc>
        <w:tc>
          <w:tcPr>
            <w:tcW w:w="5534" w:type="dxa"/>
            <w:gridSpan w:val="10"/>
            <w:tcBorders>
              <w:top w:val="single" w:sz="1" w:space="0" w:color="000000"/>
              <w:left w:val="single" w:sz="1" w:space="0" w:color="000000"/>
              <w:bottom w:val="single" w:sz="1" w:space="0" w:color="000000"/>
              <w:right w:val="single" w:sz="1" w:space="0" w:color="000000"/>
            </w:tcBorders>
          </w:tcPr>
          <w:p w14:paraId="3E6B3E45" w14:textId="77777777" w:rsidR="00B56B6E" w:rsidRPr="00A94352" w:rsidRDefault="00B56B6E" w:rsidP="00B56B6E">
            <w:pPr>
              <w:pStyle w:val="22-Modeltekst"/>
              <w:spacing w:before="60" w:after="60"/>
              <w:rPr>
                <w:rFonts w:ascii="Ebrima" w:eastAsia="Times New Roman" w:hAnsi="Ebrima" w:cs="Arial"/>
                <w:spacing w:val="0"/>
                <w:sz w:val="20"/>
                <w:szCs w:val="20"/>
                <w:lang w:val="en-GB"/>
              </w:rPr>
            </w:pPr>
          </w:p>
        </w:tc>
      </w:tr>
      <w:tr w:rsidR="00FC45E6" w:rsidRPr="00A94352" w14:paraId="2A780F3A" w14:textId="77777777" w:rsidTr="00FC45E6">
        <w:trPr>
          <w:trHeight w:val="476"/>
        </w:trPr>
        <w:tc>
          <w:tcPr>
            <w:tcW w:w="9362" w:type="dxa"/>
            <w:gridSpan w:val="12"/>
            <w:tcBorders>
              <w:top w:val="single" w:sz="1" w:space="0" w:color="000000"/>
              <w:left w:val="single" w:sz="1" w:space="0" w:color="000000"/>
              <w:bottom w:val="single" w:sz="1" w:space="0" w:color="000000"/>
              <w:right w:val="single" w:sz="1" w:space="0" w:color="000000"/>
            </w:tcBorders>
          </w:tcPr>
          <w:p w14:paraId="76C624A0" w14:textId="2FDEBF18" w:rsidR="00FC45E6" w:rsidRPr="00A94352" w:rsidRDefault="00FC45E6" w:rsidP="00B56B6E">
            <w:pPr>
              <w:pStyle w:val="22-Modeltekst"/>
              <w:spacing w:before="60" w:after="60"/>
              <w:rPr>
                <w:rFonts w:ascii="Ebrima" w:eastAsia="Times New Roman" w:hAnsi="Ebrima" w:cs="Arial"/>
                <w:spacing w:val="0"/>
                <w:sz w:val="20"/>
                <w:szCs w:val="20"/>
                <w:lang w:val="en-GB"/>
              </w:rPr>
            </w:pPr>
            <w:r w:rsidRPr="00FC45E6">
              <w:rPr>
                <w:rFonts w:ascii="Ebrima" w:eastAsia="Times New Roman" w:hAnsi="Ebrima" w:cs="Arial"/>
                <w:spacing w:val="0"/>
                <w:sz w:val="20"/>
                <w:szCs w:val="20"/>
                <w:lang w:val="en-GB"/>
              </w:rPr>
              <w:t>Are there any reasons listed below that would stop you from becoming an effective volunteer?</w:t>
            </w:r>
          </w:p>
        </w:tc>
      </w:tr>
      <w:tr w:rsidR="00FC45E6" w:rsidRPr="00A94352" w14:paraId="558AE304" w14:textId="77777777" w:rsidTr="00FC45E6">
        <w:trPr>
          <w:trHeight w:val="476"/>
        </w:trPr>
        <w:tc>
          <w:tcPr>
            <w:tcW w:w="3828" w:type="dxa"/>
            <w:gridSpan w:val="2"/>
            <w:tcBorders>
              <w:top w:val="single" w:sz="1" w:space="0" w:color="000000"/>
              <w:left w:val="single" w:sz="1" w:space="0" w:color="000000"/>
              <w:bottom w:val="single" w:sz="1" w:space="0" w:color="000000"/>
              <w:right w:val="single" w:sz="1" w:space="0" w:color="000000"/>
            </w:tcBorders>
          </w:tcPr>
          <w:p w14:paraId="4ACD4F90" w14:textId="48626DA5" w:rsidR="00FC45E6" w:rsidRPr="00B56B6E" w:rsidRDefault="00FC45E6" w:rsidP="00B56B6E">
            <w:pPr>
              <w:pStyle w:val="22-Modeltekst"/>
              <w:spacing w:before="60" w:after="60"/>
              <w:jc w:val="left"/>
              <w:rPr>
                <w:rFonts w:ascii="Ebrima" w:eastAsia="Times New Roman" w:hAnsi="Ebrima" w:cs="Arial"/>
                <w:spacing w:val="0"/>
                <w:sz w:val="20"/>
                <w:szCs w:val="20"/>
                <w:lang w:val="en-GB"/>
              </w:rPr>
            </w:pPr>
            <w:r w:rsidRPr="00FC45E6">
              <w:rPr>
                <w:rFonts w:ascii="Ebrima" w:eastAsia="Times New Roman" w:hAnsi="Ebrima" w:cs="Arial"/>
                <w:spacing w:val="0"/>
                <w:sz w:val="20"/>
                <w:szCs w:val="20"/>
                <w:lang w:val="en-GB"/>
              </w:rPr>
              <w:t>Any illness that may interfere with your volunteering?</w:t>
            </w:r>
          </w:p>
        </w:tc>
        <w:tc>
          <w:tcPr>
            <w:tcW w:w="5534" w:type="dxa"/>
            <w:gridSpan w:val="10"/>
            <w:tcBorders>
              <w:top w:val="single" w:sz="1" w:space="0" w:color="000000"/>
              <w:left w:val="single" w:sz="1" w:space="0" w:color="000000"/>
              <w:bottom w:val="single" w:sz="1" w:space="0" w:color="000000"/>
              <w:right w:val="single" w:sz="1" w:space="0" w:color="000000"/>
            </w:tcBorders>
          </w:tcPr>
          <w:p w14:paraId="35774A30" w14:textId="77777777" w:rsidR="00FC45E6" w:rsidRPr="00FC45E6" w:rsidRDefault="00FC45E6" w:rsidP="00FC45E6">
            <w:pPr>
              <w:pStyle w:val="22-Modeltekst"/>
              <w:spacing w:before="60" w:after="60"/>
              <w:rPr>
                <w:rFonts w:ascii="Ebrima" w:eastAsia="Times New Roman" w:hAnsi="Ebrima" w:cs="Arial"/>
                <w:spacing w:val="0"/>
                <w:sz w:val="20"/>
                <w:szCs w:val="20"/>
                <w:lang w:val="en-GB"/>
              </w:rPr>
            </w:pPr>
            <w:r w:rsidRPr="00FC45E6">
              <w:rPr>
                <w:rFonts w:ascii="Ebrima" w:eastAsia="Times New Roman" w:hAnsi="Ebrima" w:cs="Arial"/>
                <w:spacing w:val="0"/>
                <w:sz w:val="20"/>
                <w:szCs w:val="20"/>
                <w:lang w:val="en-GB"/>
              </w:rPr>
              <w:t>YES                                                   NO</w:t>
            </w:r>
          </w:p>
          <w:p w14:paraId="3C65D945" w14:textId="77777777" w:rsidR="00FC45E6" w:rsidRPr="00FC45E6" w:rsidRDefault="00FC45E6" w:rsidP="00FC45E6">
            <w:pPr>
              <w:pStyle w:val="22-Modeltekst"/>
              <w:spacing w:before="60" w:after="60"/>
              <w:rPr>
                <w:rFonts w:ascii="Ebrima" w:eastAsia="Times New Roman" w:hAnsi="Ebrima" w:cs="Arial"/>
                <w:spacing w:val="0"/>
                <w:sz w:val="20"/>
                <w:szCs w:val="20"/>
                <w:lang w:val="en-GB"/>
              </w:rPr>
            </w:pPr>
            <w:r w:rsidRPr="00FC45E6">
              <w:rPr>
                <w:rFonts w:ascii="Ebrima" w:eastAsia="Times New Roman" w:hAnsi="Ebrima" w:cs="Arial"/>
                <w:spacing w:val="0"/>
                <w:sz w:val="20"/>
                <w:szCs w:val="20"/>
                <w:lang w:val="en-GB"/>
              </w:rPr>
              <w:t xml:space="preserve">If </w:t>
            </w:r>
            <w:proofErr w:type="gramStart"/>
            <w:r w:rsidRPr="00FC45E6">
              <w:rPr>
                <w:rFonts w:ascii="Ebrima" w:eastAsia="Times New Roman" w:hAnsi="Ebrima" w:cs="Arial"/>
                <w:spacing w:val="0"/>
                <w:sz w:val="20"/>
                <w:szCs w:val="20"/>
                <w:lang w:val="en-GB"/>
              </w:rPr>
              <w:t>Yes</w:t>
            </w:r>
            <w:proofErr w:type="gramEnd"/>
            <w:r w:rsidRPr="00FC45E6">
              <w:rPr>
                <w:rFonts w:ascii="Ebrima" w:eastAsia="Times New Roman" w:hAnsi="Ebrima" w:cs="Arial"/>
                <w:spacing w:val="0"/>
                <w:sz w:val="20"/>
                <w:szCs w:val="20"/>
                <w:lang w:val="en-GB"/>
              </w:rPr>
              <w:t>, please give details:</w:t>
            </w:r>
          </w:p>
          <w:p w14:paraId="417235E8" w14:textId="77777777" w:rsidR="00FC45E6" w:rsidRPr="00A94352" w:rsidRDefault="00FC45E6" w:rsidP="00B56B6E">
            <w:pPr>
              <w:pStyle w:val="22-Modeltekst"/>
              <w:spacing w:before="60" w:after="60"/>
              <w:rPr>
                <w:rFonts w:ascii="Ebrima" w:eastAsia="Times New Roman" w:hAnsi="Ebrima" w:cs="Arial"/>
                <w:spacing w:val="0"/>
                <w:sz w:val="20"/>
                <w:szCs w:val="20"/>
                <w:lang w:val="en-GB"/>
              </w:rPr>
            </w:pPr>
          </w:p>
        </w:tc>
      </w:tr>
      <w:tr w:rsidR="00FC45E6" w:rsidRPr="00A94352" w14:paraId="13791315" w14:textId="77777777" w:rsidTr="00FC45E6">
        <w:trPr>
          <w:trHeight w:val="476"/>
        </w:trPr>
        <w:tc>
          <w:tcPr>
            <w:tcW w:w="3828" w:type="dxa"/>
            <w:gridSpan w:val="2"/>
            <w:tcBorders>
              <w:top w:val="single" w:sz="1" w:space="0" w:color="000000"/>
              <w:left w:val="single" w:sz="1" w:space="0" w:color="000000"/>
              <w:bottom w:val="single" w:sz="1" w:space="0" w:color="000000"/>
              <w:right w:val="single" w:sz="1" w:space="0" w:color="000000"/>
            </w:tcBorders>
          </w:tcPr>
          <w:p w14:paraId="1F34FFAC" w14:textId="092A0C4F" w:rsidR="00FC45E6" w:rsidRPr="00FC45E6" w:rsidRDefault="00FC45E6" w:rsidP="00B56B6E">
            <w:pPr>
              <w:pStyle w:val="22-Modeltekst"/>
              <w:spacing w:before="60" w:after="60"/>
              <w:jc w:val="left"/>
              <w:rPr>
                <w:rFonts w:ascii="Ebrima" w:eastAsia="Times New Roman" w:hAnsi="Ebrima" w:cs="Arial"/>
                <w:spacing w:val="0"/>
                <w:sz w:val="20"/>
                <w:szCs w:val="20"/>
                <w:lang w:val="en-GB"/>
              </w:rPr>
            </w:pPr>
            <w:r w:rsidRPr="00FC45E6">
              <w:rPr>
                <w:rFonts w:ascii="Ebrima" w:eastAsia="Times New Roman" w:hAnsi="Ebrima" w:cs="Arial"/>
                <w:spacing w:val="0"/>
                <w:sz w:val="20"/>
                <w:szCs w:val="20"/>
                <w:lang w:val="en-GB"/>
              </w:rPr>
              <w:t>Excluded by any Home Office regulation from volunteering or working in the UK?</w:t>
            </w:r>
          </w:p>
        </w:tc>
        <w:tc>
          <w:tcPr>
            <w:tcW w:w="5534" w:type="dxa"/>
            <w:gridSpan w:val="10"/>
            <w:tcBorders>
              <w:top w:val="single" w:sz="1" w:space="0" w:color="000000"/>
              <w:left w:val="single" w:sz="1" w:space="0" w:color="000000"/>
              <w:bottom w:val="single" w:sz="1" w:space="0" w:color="000000"/>
              <w:right w:val="single" w:sz="1" w:space="0" w:color="000000"/>
            </w:tcBorders>
          </w:tcPr>
          <w:p w14:paraId="67D6F2AB" w14:textId="77777777" w:rsidR="00FC45E6" w:rsidRPr="00FC45E6" w:rsidRDefault="00FC45E6" w:rsidP="00FC45E6">
            <w:pPr>
              <w:pStyle w:val="22-Modeltekst"/>
              <w:spacing w:before="60" w:after="60"/>
              <w:rPr>
                <w:rFonts w:ascii="Ebrima" w:eastAsia="Times New Roman" w:hAnsi="Ebrima" w:cs="Arial"/>
                <w:spacing w:val="0"/>
                <w:sz w:val="20"/>
                <w:szCs w:val="20"/>
                <w:lang w:val="en-GB"/>
              </w:rPr>
            </w:pPr>
            <w:r w:rsidRPr="00FC45E6">
              <w:rPr>
                <w:rFonts w:ascii="Ebrima" w:eastAsia="Times New Roman" w:hAnsi="Ebrima" w:cs="Arial"/>
                <w:spacing w:val="0"/>
                <w:sz w:val="20"/>
                <w:szCs w:val="20"/>
                <w:lang w:val="en-GB"/>
              </w:rPr>
              <w:t>YES                                                   NO</w:t>
            </w:r>
          </w:p>
          <w:p w14:paraId="4F41341D" w14:textId="3C287040" w:rsidR="00FC45E6" w:rsidRPr="00A94352" w:rsidRDefault="00FC45E6" w:rsidP="00FC45E6">
            <w:pPr>
              <w:pStyle w:val="22-Modeltekst"/>
              <w:spacing w:before="60" w:after="60"/>
              <w:rPr>
                <w:rFonts w:ascii="Ebrima" w:eastAsia="Times New Roman" w:hAnsi="Ebrima" w:cs="Arial"/>
                <w:spacing w:val="0"/>
                <w:sz w:val="20"/>
                <w:szCs w:val="20"/>
                <w:lang w:val="en-GB"/>
              </w:rPr>
            </w:pPr>
            <w:r w:rsidRPr="00FC45E6">
              <w:rPr>
                <w:rFonts w:ascii="Ebrima" w:eastAsia="Times New Roman" w:hAnsi="Ebrima" w:cs="Arial"/>
                <w:spacing w:val="0"/>
                <w:sz w:val="20"/>
                <w:szCs w:val="20"/>
                <w:lang w:val="en-GB"/>
              </w:rPr>
              <w:t xml:space="preserve">If </w:t>
            </w:r>
            <w:proofErr w:type="gramStart"/>
            <w:r w:rsidRPr="00FC45E6">
              <w:rPr>
                <w:rFonts w:ascii="Ebrima" w:eastAsia="Times New Roman" w:hAnsi="Ebrima" w:cs="Arial"/>
                <w:spacing w:val="0"/>
                <w:sz w:val="20"/>
                <w:szCs w:val="20"/>
                <w:lang w:val="en-GB"/>
              </w:rPr>
              <w:t>Yes</w:t>
            </w:r>
            <w:proofErr w:type="gramEnd"/>
            <w:r w:rsidRPr="00FC45E6">
              <w:rPr>
                <w:rFonts w:ascii="Ebrima" w:eastAsia="Times New Roman" w:hAnsi="Ebrima" w:cs="Arial"/>
                <w:spacing w:val="0"/>
                <w:sz w:val="20"/>
                <w:szCs w:val="20"/>
                <w:lang w:val="en-GB"/>
              </w:rPr>
              <w:t>, you may not be permitted to offer your services as a volunteer but we will discuss further with you</w:t>
            </w:r>
          </w:p>
        </w:tc>
      </w:tr>
      <w:tr w:rsidR="00FC45E6" w:rsidRPr="00A94352" w14:paraId="73C52A8D" w14:textId="77777777" w:rsidTr="00FC45E6">
        <w:trPr>
          <w:trHeight w:val="476"/>
        </w:trPr>
        <w:tc>
          <w:tcPr>
            <w:tcW w:w="9362" w:type="dxa"/>
            <w:gridSpan w:val="12"/>
            <w:tcBorders>
              <w:top w:val="single" w:sz="1" w:space="0" w:color="000000"/>
              <w:left w:val="single" w:sz="1" w:space="0" w:color="000000"/>
              <w:bottom w:val="single" w:sz="1" w:space="0" w:color="000000"/>
              <w:right w:val="single" w:sz="1" w:space="0" w:color="000000"/>
            </w:tcBorders>
          </w:tcPr>
          <w:p w14:paraId="3AD40B60" w14:textId="3F7FD6DC" w:rsidR="00FC45E6" w:rsidRPr="00FC45E6" w:rsidRDefault="00FC45E6" w:rsidP="00FC45E6">
            <w:pPr>
              <w:pStyle w:val="22-Modeltekst"/>
              <w:spacing w:before="60" w:after="60"/>
              <w:rPr>
                <w:rFonts w:ascii="Ebrima" w:eastAsia="Times New Roman" w:hAnsi="Ebrima" w:cs="Arial"/>
                <w:b/>
                <w:bCs/>
                <w:spacing w:val="0"/>
                <w:sz w:val="20"/>
                <w:szCs w:val="20"/>
                <w:lang w:val="en-GB"/>
              </w:rPr>
            </w:pPr>
            <w:r w:rsidRPr="00FC45E6">
              <w:rPr>
                <w:rFonts w:ascii="Ebrima" w:eastAsia="Times New Roman" w:hAnsi="Ebrima" w:cs="Arial"/>
                <w:b/>
                <w:bCs/>
                <w:spacing w:val="0"/>
                <w:sz w:val="20"/>
                <w:szCs w:val="20"/>
                <w:lang w:val="en-GB"/>
              </w:rPr>
              <w:t>Please give the name and address of two referees who are not a relative, spouse or partner and have known you for at least 2 years.  If you can provide a recent work reference, please do so.</w:t>
            </w:r>
          </w:p>
        </w:tc>
      </w:tr>
      <w:tr w:rsidR="00FC45E6" w:rsidRPr="00A94352" w14:paraId="79BE97C2" w14:textId="77777777" w:rsidTr="00FC45E6">
        <w:trPr>
          <w:trHeight w:val="476"/>
        </w:trPr>
        <w:tc>
          <w:tcPr>
            <w:tcW w:w="4680" w:type="dxa"/>
            <w:gridSpan w:val="3"/>
            <w:tcBorders>
              <w:top w:val="single" w:sz="2" w:space="0" w:color="000000"/>
              <w:left w:val="single" w:sz="2" w:space="0" w:color="000000"/>
              <w:bottom w:val="dashSmallGap" w:sz="4" w:space="0" w:color="auto"/>
              <w:right w:val="single" w:sz="2" w:space="0" w:color="000000"/>
            </w:tcBorders>
          </w:tcPr>
          <w:p w14:paraId="050AD166" w14:textId="2FB594DA" w:rsidR="00FC45E6" w:rsidRPr="00FC45E6" w:rsidRDefault="00FC45E6" w:rsidP="00B56B6E">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Reference 1</w:t>
            </w:r>
          </w:p>
        </w:tc>
        <w:tc>
          <w:tcPr>
            <w:tcW w:w="4682" w:type="dxa"/>
            <w:gridSpan w:val="9"/>
            <w:tcBorders>
              <w:top w:val="single" w:sz="2" w:space="0" w:color="000000"/>
              <w:left w:val="single" w:sz="2" w:space="0" w:color="000000"/>
              <w:bottom w:val="dashSmallGap" w:sz="4" w:space="0" w:color="auto"/>
              <w:right w:val="single" w:sz="2" w:space="0" w:color="000000"/>
            </w:tcBorders>
          </w:tcPr>
          <w:p w14:paraId="0B0FD72D" w14:textId="39C0EADF" w:rsidR="00FC45E6" w:rsidRPr="00FC45E6" w:rsidRDefault="00FC45E6" w:rsidP="00FC45E6">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Reference 2</w:t>
            </w:r>
          </w:p>
        </w:tc>
      </w:tr>
      <w:tr w:rsidR="00FC45E6" w:rsidRPr="00A94352" w14:paraId="05BD2662" w14:textId="77777777" w:rsidTr="00FC45E6">
        <w:trPr>
          <w:trHeight w:val="476"/>
        </w:trPr>
        <w:tc>
          <w:tcPr>
            <w:tcW w:w="1701" w:type="dxa"/>
            <w:tcBorders>
              <w:top w:val="dashSmallGap" w:sz="4" w:space="0" w:color="auto"/>
              <w:left w:val="single" w:sz="2" w:space="0" w:color="000000"/>
              <w:bottom w:val="dashSmallGap" w:sz="4" w:space="0" w:color="auto"/>
              <w:right w:val="dashSmallGap" w:sz="4" w:space="0" w:color="auto"/>
            </w:tcBorders>
          </w:tcPr>
          <w:p w14:paraId="36A9F71E" w14:textId="553C550B" w:rsidR="00FC45E6" w:rsidRPr="00FC45E6" w:rsidRDefault="00FC45E6" w:rsidP="00FC45E6">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Name:</w:t>
            </w:r>
          </w:p>
        </w:tc>
        <w:tc>
          <w:tcPr>
            <w:tcW w:w="2979" w:type="dxa"/>
            <w:gridSpan w:val="2"/>
            <w:tcBorders>
              <w:top w:val="dashSmallGap" w:sz="4" w:space="0" w:color="auto"/>
              <w:left w:val="dashSmallGap" w:sz="4" w:space="0" w:color="auto"/>
              <w:bottom w:val="dashSmallGap" w:sz="4" w:space="0" w:color="auto"/>
              <w:right w:val="single" w:sz="2" w:space="0" w:color="000000"/>
            </w:tcBorders>
          </w:tcPr>
          <w:p w14:paraId="6645A647" w14:textId="12648E0B" w:rsidR="00FC45E6" w:rsidRPr="00FC45E6" w:rsidRDefault="00FC45E6" w:rsidP="00FC45E6">
            <w:pPr>
              <w:pStyle w:val="22-Modeltekst"/>
              <w:spacing w:before="60" w:after="60"/>
              <w:jc w:val="left"/>
              <w:rPr>
                <w:rFonts w:ascii="Ebrima" w:eastAsia="Times New Roman" w:hAnsi="Ebrima" w:cs="Arial"/>
                <w:spacing w:val="0"/>
                <w:sz w:val="20"/>
                <w:szCs w:val="20"/>
                <w:lang w:val="en-GB"/>
              </w:rPr>
            </w:pPr>
          </w:p>
        </w:tc>
        <w:tc>
          <w:tcPr>
            <w:tcW w:w="1701" w:type="dxa"/>
            <w:gridSpan w:val="4"/>
            <w:tcBorders>
              <w:top w:val="dashSmallGap" w:sz="4" w:space="0" w:color="auto"/>
              <w:left w:val="single" w:sz="2" w:space="0" w:color="000000"/>
              <w:bottom w:val="dashSmallGap" w:sz="4" w:space="0" w:color="auto"/>
              <w:right w:val="dashSmallGap" w:sz="4" w:space="0" w:color="auto"/>
            </w:tcBorders>
          </w:tcPr>
          <w:p w14:paraId="4C860F7D" w14:textId="06D1DC31" w:rsidR="00FC45E6" w:rsidRPr="00FC45E6" w:rsidRDefault="00FC45E6" w:rsidP="00FC45E6">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Name:</w:t>
            </w:r>
          </w:p>
        </w:tc>
        <w:tc>
          <w:tcPr>
            <w:tcW w:w="2981" w:type="dxa"/>
            <w:gridSpan w:val="5"/>
            <w:tcBorders>
              <w:top w:val="dashSmallGap" w:sz="4" w:space="0" w:color="auto"/>
              <w:left w:val="dashSmallGap" w:sz="4" w:space="0" w:color="auto"/>
              <w:bottom w:val="dashSmallGap" w:sz="4" w:space="0" w:color="auto"/>
              <w:right w:val="single" w:sz="2" w:space="0" w:color="000000"/>
            </w:tcBorders>
          </w:tcPr>
          <w:p w14:paraId="1908E81C" w14:textId="751F4AD0" w:rsidR="00FC45E6" w:rsidRPr="00FC45E6" w:rsidRDefault="00FC45E6" w:rsidP="00FC45E6">
            <w:pPr>
              <w:pStyle w:val="22-Modeltekst"/>
              <w:spacing w:before="60" w:after="60"/>
              <w:rPr>
                <w:rFonts w:ascii="Ebrima" w:eastAsia="Times New Roman" w:hAnsi="Ebrima" w:cs="Arial"/>
                <w:spacing w:val="0"/>
                <w:sz w:val="20"/>
                <w:szCs w:val="20"/>
                <w:lang w:val="en-GB"/>
              </w:rPr>
            </w:pPr>
          </w:p>
        </w:tc>
      </w:tr>
      <w:tr w:rsidR="00FC45E6" w:rsidRPr="00A94352" w14:paraId="3B2BC431" w14:textId="77777777" w:rsidTr="00FC45E6">
        <w:trPr>
          <w:gridAfter w:val="1"/>
          <w:wAfter w:w="6" w:type="dxa"/>
          <w:trHeight w:val="476"/>
        </w:trPr>
        <w:tc>
          <w:tcPr>
            <w:tcW w:w="1701" w:type="dxa"/>
            <w:tcBorders>
              <w:top w:val="dashSmallGap" w:sz="4" w:space="0" w:color="auto"/>
              <w:left w:val="single" w:sz="2" w:space="0" w:color="000000"/>
              <w:bottom w:val="dashSmallGap" w:sz="4" w:space="0" w:color="auto"/>
              <w:right w:val="dashSmallGap" w:sz="4" w:space="0" w:color="auto"/>
            </w:tcBorders>
          </w:tcPr>
          <w:p w14:paraId="7357E1B1" w14:textId="77777777" w:rsidR="00FC45E6" w:rsidRDefault="00FC45E6" w:rsidP="00FC45E6">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Address:</w:t>
            </w:r>
          </w:p>
          <w:p w14:paraId="22BC68CF" w14:textId="77777777" w:rsidR="00FC45E6" w:rsidRDefault="00FC45E6" w:rsidP="00FC45E6">
            <w:pPr>
              <w:pStyle w:val="22-Modeltekst"/>
              <w:spacing w:before="60" w:after="60"/>
              <w:jc w:val="left"/>
              <w:rPr>
                <w:rFonts w:ascii="Ebrima" w:eastAsia="Times New Roman" w:hAnsi="Ebrima" w:cs="Arial"/>
                <w:spacing w:val="0"/>
                <w:sz w:val="20"/>
                <w:szCs w:val="20"/>
                <w:lang w:val="en-GB"/>
              </w:rPr>
            </w:pPr>
          </w:p>
          <w:p w14:paraId="14649466" w14:textId="52FCC595" w:rsidR="00FC45E6" w:rsidRDefault="00FC45E6" w:rsidP="00FC45E6">
            <w:pPr>
              <w:pStyle w:val="22-Modeltekst"/>
              <w:spacing w:before="60" w:after="60"/>
              <w:jc w:val="left"/>
              <w:rPr>
                <w:rFonts w:ascii="Ebrima" w:eastAsia="Times New Roman" w:hAnsi="Ebrima" w:cs="Arial"/>
                <w:spacing w:val="0"/>
                <w:sz w:val="20"/>
                <w:szCs w:val="20"/>
                <w:lang w:val="en-GB"/>
              </w:rPr>
            </w:pPr>
          </w:p>
        </w:tc>
        <w:tc>
          <w:tcPr>
            <w:tcW w:w="2979" w:type="dxa"/>
            <w:gridSpan w:val="2"/>
            <w:tcBorders>
              <w:top w:val="dashSmallGap" w:sz="4" w:space="0" w:color="auto"/>
              <w:left w:val="dashSmallGap" w:sz="4" w:space="0" w:color="auto"/>
              <w:bottom w:val="dashSmallGap" w:sz="4" w:space="0" w:color="auto"/>
              <w:right w:val="single" w:sz="2" w:space="0" w:color="000000"/>
            </w:tcBorders>
          </w:tcPr>
          <w:p w14:paraId="719DBCDB" w14:textId="77777777" w:rsidR="00FC45E6" w:rsidRPr="00FC45E6" w:rsidRDefault="00FC45E6" w:rsidP="00FC45E6">
            <w:pPr>
              <w:pStyle w:val="22-Modeltekst"/>
              <w:spacing w:before="60" w:after="60"/>
              <w:jc w:val="left"/>
              <w:rPr>
                <w:rFonts w:ascii="Ebrima" w:eastAsia="Times New Roman" w:hAnsi="Ebrima" w:cs="Arial"/>
                <w:spacing w:val="0"/>
                <w:sz w:val="20"/>
                <w:szCs w:val="20"/>
                <w:lang w:val="en-GB"/>
              </w:rPr>
            </w:pPr>
          </w:p>
        </w:tc>
        <w:tc>
          <w:tcPr>
            <w:tcW w:w="1701" w:type="dxa"/>
            <w:gridSpan w:val="4"/>
            <w:tcBorders>
              <w:top w:val="dashSmallGap" w:sz="4" w:space="0" w:color="auto"/>
              <w:left w:val="single" w:sz="2" w:space="0" w:color="000000"/>
              <w:bottom w:val="dashSmallGap" w:sz="4" w:space="0" w:color="auto"/>
              <w:right w:val="dashSmallGap" w:sz="4" w:space="0" w:color="auto"/>
            </w:tcBorders>
          </w:tcPr>
          <w:p w14:paraId="3BF8F51B" w14:textId="77777777" w:rsidR="00FC45E6" w:rsidRDefault="00FC45E6" w:rsidP="00FC45E6">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Address:</w:t>
            </w:r>
          </w:p>
          <w:p w14:paraId="58DFD437" w14:textId="77777777" w:rsidR="00FC45E6" w:rsidRDefault="00FC45E6" w:rsidP="00FC45E6">
            <w:pPr>
              <w:pStyle w:val="22-Modeltekst"/>
              <w:spacing w:before="60" w:after="60"/>
              <w:jc w:val="left"/>
              <w:rPr>
                <w:rFonts w:ascii="Ebrima" w:eastAsia="Times New Roman" w:hAnsi="Ebrima" w:cs="Arial"/>
                <w:spacing w:val="0"/>
                <w:sz w:val="20"/>
                <w:szCs w:val="20"/>
                <w:lang w:val="en-GB"/>
              </w:rPr>
            </w:pPr>
          </w:p>
          <w:p w14:paraId="4B63196A" w14:textId="77777777" w:rsidR="00FC45E6" w:rsidRPr="00FC45E6" w:rsidRDefault="00FC45E6" w:rsidP="00FC45E6">
            <w:pPr>
              <w:pStyle w:val="22-Modeltekst"/>
              <w:spacing w:before="60" w:after="60"/>
              <w:rPr>
                <w:rFonts w:ascii="Ebrima" w:eastAsia="Times New Roman" w:hAnsi="Ebrima" w:cs="Arial"/>
                <w:spacing w:val="0"/>
                <w:sz w:val="20"/>
                <w:szCs w:val="20"/>
                <w:lang w:val="en-GB"/>
              </w:rPr>
            </w:pPr>
          </w:p>
        </w:tc>
        <w:tc>
          <w:tcPr>
            <w:tcW w:w="2975" w:type="dxa"/>
            <w:gridSpan w:val="4"/>
            <w:tcBorders>
              <w:top w:val="dashSmallGap" w:sz="4" w:space="0" w:color="auto"/>
              <w:left w:val="dashSmallGap" w:sz="4" w:space="0" w:color="auto"/>
              <w:bottom w:val="dashSmallGap" w:sz="4" w:space="0" w:color="auto"/>
              <w:right w:val="single" w:sz="2" w:space="0" w:color="000000"/>
            </w:tcBorders>
          </w:tcPr>
          <w:p w14:paraId="33D2DB17" w14:textId="77777777" w:rsidR="00FC45E6" w:rsidRPr="00FC45E6" w:rsidRDefault="00FC45E6" w:rsidP="00FC45E6">
            <w:pPr>
              <w:pStyle w:val="22-Modeltekst"/>
              <w:spacing w:before="60" w:after="60"/>
              <w:rPr>
                <w:rFonts w:ascii="Ebrima" w:eastAsia="Times New Roman" w:hAnsi="Ebrima" w:cs="Arial"/>
                <w:spacing w:val="0"/>
                <w:sz w:val="20"/>
                <w:szCs w:val="20"/>
                <w:lang w:val="en-GB"/>
              </w:rPr>
            </w:pPr>
          </w:p>
        </w:tc>
      </w:tr>
      <w:tr w:rsidR="00FC45E6" w:rsidRPr="00A94352" w14:paraId="5724190B" w14:textId="77777777" w:rsidTr="00FC45E6">
        <w:trPr>
          <w:trHeight w:val="476"/>
        </w:trPr>
        <w:tc>
          <w:tcPr>
            <w:tcW w:w="1701" w:type="dxa"/>
            <w:tcBorders>
              <w:top w:val="dashSmallGap" w:sz="4" w:space="0" w:color="auto"/>
              <w:left w:val="single" w:sz="2" w:space="0" w:color="000000"/>
              <w:bottom w:val="dashSmallGap" w:sz="4" w:space="0" w:color="auto"/>
              <w:right w:val="dashSmallGap" w:sz="4" w:space="0" w:color="auto"/>
            </w:tcBorders>
          </w:tcPr>
          <w:p w14:paraId="354B3DE3" w14:textId="234E956F" w:rsidR="00FC45E6" w:rsidRDefault="00FC45E6" w:rsidP="00FC45E6">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Phone Number:</w:t>
            </w:r>
          </w:p>
        </w:tc>
        <w:tc>
          <w:tcPr>
            <w:tcW w:w="2979" w:type="dxa"/>
            <w:gridSpan w:val="2"/>
            <w:tcBorders>
              <w:top w:val="dashSmallGap" w:sz="4" w:space="0" w:color="auto"/>
              <w:left w:val="dashSmallGap" w:sz="4" w:space="0" w:color="auto"/>
              <w:bottom w:val="dashSmallGap" w:sz="4" w:space="0" w:color="auto"/>
              <w:right w:val="single" w:sz="2" w:space="0" w:color="000000"/>
            </w:tcBorders>
          </w:tcPr>
          <w:p w14:paraId="22920A9A" w14:textId="77777777" w:rsidR="00FC45E6" w:rsidRPr="00FC45E6" w:rsidRDefault="00FC45E6" w:rsidP="00FC45E6">
            <w:pPr>
              <w:pStyle w:val="22-Modeltekst"/>
              <w:spacing w:before="60" w:after="60"/>
              <w:jc w:val="left"/>
              <w:rPr>
                <w:rFonts w:ascii="Ebrima" w:eastAsia="Times New Roman" w:hAnsi="Ebrima" w:cs="Arial"/>
                <w:spacing w:val="0"/>
                <w:sz w:val="20"/>
                <w:szCs w:val="20"/>
                <w:lang w:val="en-GB"/>
              </w:rPr>
            </w:pPr>
          </w:p>
        </w:tc>
        <w:tc>
          <w:tcPr>
            <w:tcW w:w="1701" w:type="dxa"/>
            <w:gridSpan w:val="4"/>
            <w:tcBorders>
              <w:top w:val="dashSmallGap" w:sz="4" w:space="0" w:color="auto"/>
              <w:left w:val="single" w:sz="2" w:space="0" w:color="000000"/>
              <w:bottom w:val="dashSmallGap" w:sz="4" w:space="0" w:color="auto"/>
              <w:right w:val="dashSmallGap" w:sz="4" w:space="0" w:color="auto"/>
            </w:tcBorders>
          </w:tcPr>
          <w:p w14:paraId="57AD8751" w14:textId="1DDD1FCB" w:rsidR="00FC45E6" w:rsidRPr="00FC45E6" w:rsidRDefault="00FC45E6" w:rsidP="00FC45E6">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Phone Number:</w:t>
            </w:r>
          </w:p>
        </w:tc>
        <w:tc>
          <w:tcPr>
            <w:tcW w:w="2981" w:type="dxa"/>
            <w:gridSpan w:val="5"/>
            <w:tcBorders>
              <w:top w:val="dashSmallGap" w:sz="4" w:space="0" w:color="auto"/>
              <w:left w:val="dashSmallGap" w:sz="4" w:space="0" w:color="auto"/>
              <w:bottom w:val="dashSmallGap" w:sz="4" w:space="0" w:color="auto"/>
              <w:right w:val="single" w:sz="2" w:space="0" w:color="000000"/>
            </w:tcBorders>
          </w:tcPr>
          <w:p w14:paraId="372D124E" w14:textId="77777777" w:rsidR="00FC45E6" w:rsidRPr="00FC45E6" w:rsidRDefault="00FC45E6" w:rsidP="00FC45E6">
            <w:pPr>
              <w:pStyle w:val="22-Modeltekst"/>
              <w:spacing w:before="60" w:after="60"/>
              <w:rPr>
                <w:rFonts w:ascii="Ebrima" w:eastAsia="Times New Roman" w:hAnsi="Ebrima" w:cs="Arial"/>
                <w:spacing w:val="0"/>
                <w:sz w:val="20"/>
                <w:szCs w:val="20"/>
                <w:lang w:val="en-GB"/>
              </w:rPr>
            </w:pPr>
          </w:p>
        </w:tc>
      </w:tr>
      <w:tr w:rsidR="00FC45E6" w:rsidRPr="00A94352" w14:paraId="76A4E107" w14:textId="77777777" w:rsidTr="00FC45E6">
        <w:trPr>
          <w:trHeight w:val="476"/>
        </w:trPr>
        <w:tc>
          <w:tcPr>
            <w:tcW w:w="1701" w:type="dxa"/>
            <w:tcBorders>
              <w:top w:val="dashSmallGap" w:sz="4" w:space="0" w:color="auto"/>
              <w:left w:val="single" w:sz="2" w:space="0" w:color="000000"/>
              <w:bottom w:val="single" w:sz="4" w:space="0" w:color="auto"/>
              <w:right w:val="dashSmallGap" w:sz="4" w:space="0" w:color="auto"/>
            </w:tcBorders>
          </w:tcPr>
          <w:p w14:paraId="6BD6C65E" w14:textId="4872949D" w:rsidR="00FC45E6" w:rsidRDefault="00FC45E6" w:rsidP="00FC45E6">
            <w:pPr>
              <w:pStyle w:val="22-Modeltekst"/>
              <w:spacing w:before="60" w:after="60"/>
              <w:jc w:val="left"/>
              <w:rPr>
                <w:rFonts w:ascii="Ebrima" w:eastAsia="Times New Roman" w:hAnsi="Ebrima" w:cs="Arial"/>
                <w:spacing w:val="0"/>
                <w:sz w:val="20"/>
                <w:szCs w:val="20"/>
                <w:lang w:val="en-GB"/>
              </w:rPr>
            </w:pPr>
            <w:r>
              <w:rPr>
                <w:rFonts w:ascii="Ebrima" w:eastAsia="Times New Roman" w:hAnsi="Ebrima" w:cs="Arial"/>
                <w:spacing w:val="0"/>
                <w:sz w:val="20"/>
                <w:szCs w:val="20"/>
                <w:lang w:val="en-GB"/>
              </w:rPr>
              <w:t>Email:</w:t>
            </w:r>
          </w:p>
        </w:tc>
        <w:tc>
          <w:tcPr>
            <w:tcW w:w="2979" w:type="dxa"/>
            <w:gridSpan w:val="2"/>
            <w:tcBorders>
              <w:top w:val="dashSmallGap" w:sz="4" w:space="0" w:color="auto"/>
              <w:left w:val="dashSmallGap" w:sz="4" w:space="0" w:color="auto"/>
              <w:bottom w:val="single" w:sz="4" w:space="0" w:color="auto"/>
              <w:right w:val="single" w:sz="2" w:space="0" w:color="000000"/>
            </w:tcBorders>
          </w:tcPr>
          <w:p w14:paraId="298502C7" w14:textId="77777777" w:rsidR="00FC45E6" w:rsidRPr="00FC45E6" w:rsidRDefault="00FC45E6" w:rsidP="00FC45E6">
            <w:pPr>
              <w:pStyle w:val="22-Modeltekst"/>
              <w:spacing w:before="60" w:after="60"/>
              <w:jc w:val="left"/>
              <w:rPr>
                <w:rFonts w:ascii="Ebrima" w:eastAsia="Times New Roman" w:hAnsi="Ebrima" w:cs="Arial"/>
                <w:spacing w:val="0"/>
                <w:sz w:val="20"/>
                <w:szCs w:val="20"/>
                <w:lang w:val="en-GB"/>
              </w:rPr>
            </w:pPr>
          </w:p>
        </w:tc>
        <w:tc>
          <w:tcPr>
            <w:tcW w:w="1701" w:type="dxa"/>
            <w:gridSpan w:val="4"/>
            <w:tcBorders>
              <w:top w:val="dashSmallGap" w:sz="4" w:space="0" w:color="auto"/>
              <w:left w:val="single" w:sz="2" w:space="0" w:color="000000"/>
              <w:bottom w:val="single" w:sz="4" w:space="0" w:color="auto"/>
              <w:right w:val="dashSmallGap" w:sz="4" w:space="0" w:color="auto"/>
            </w:tcBorders>
          </w:tcPr>
          <w:p w14:paraId="6EC8653B" w14:textId="4719721B" w:rsidR="00FC45E6" w:rsidRPr="00FC45E6" w:rsidRDefault="00FC45E6" w:rsidP="00FC45E6">
            <w:pPr>
              <w:pStyle w:val="22-Modeltekst"/>
              <w:spacing w:before="60" w:after="60"/>
              <w:rPr>
                <w:rFonts w:ascii="Ebrima" w:eastAsia="Times New Roman" w:hAnsi="Ebrima" w:cs="Arial"/>
                <w:spacing w:val="0"/>
                <w:sz w:val="20"/>
                <w:szCs w:val="20"/>
                <w:lang w:val="en-GB"/>
              </w:rPr>
            </w:pPr>
            <w:r>
              <w:rPr>
                <w:rFonts w:ascii="Ebrima" w:eastAsia="Times New Roman" w:hAnsi="Ebrima" w:cs="Arial"/>
                <w:spacing w:val="0"/>
                <w:sz w:val="20"/>
                <w:szCs w:val="20"/>
                <w:lang w:val="en-GB"/>
              </w:rPr>
              <w:t>Email:</w:t>
            </w:r>
          </w:p>
        </w:tc>
        <w:tc>
          <w:tcPr>
            <w:tcW w:w="2981" w:type="dxa"/>
            <w:gridSpan w:val="5"/>
            <w:tcBorders>
              <w:top w:val="dashSmallGap" w:sz="4" w:space="0" w:color="auto"/>
              <w:left w:val="dashSmallGap" w:sz="4" w:space="0" w:color="auto"/>
              <w:bottom w:val="single" w:sz="4" w:space="0" w:color="auto"/>
              <w:right w:val="single" w:sz="2" w:space="0" w:color="000000"/>
            </w:tcBorders>
          </w:tcPr>
          <w:p w14:paraId="18E07994" w14:textId="77777777" w:rsidR="00FC45E6" w:rsidRPr="00FC45E6" w:rsidRDefault="00FC45E6" w:rsidP="00FC45E6">
            <w:pPr>
              <w:pStyle w:val="22-Modeltekst"/>
              <w:spacing w:before="60" w:after="60"/>
              <w:rPr>
                <w:rFonts w:ascii="Ebrima" w:eastAsia="Times New Roman" w:hAnsi="Ebrima" w:cs="Arial"/>
                <w:spacing w:val="0"/>
                <w:sz w:val="20"/>
                <w:szCs w:val="20"/>
                <w:lang w:val="en-GB"/>
              </w:rPr>
            </w:pPr>
          </w:p>
        </w:tc>
      </w:tr>
    </w:tbl>
    <w:p w14:paraId="26E00526" w14:textId="77777777" w:rsidR="00BC0ABA" w:rsidRDefault="00BC0ABA" w:rsidP="00E248B7">
      <w:pPr>
        <w:pStyle w:val="NoSpacing"/>
        <w:rPr>
          <w:rFonts w:ascii="Ebrima" w:hAnsi="Ebrima" w:cs="Arial"/>
          <w:sz w:val="20"/>
          <w:szCs w:val="20"/>
        </w:rPr>
      </w:pPr>
    </w:p>
    <w:p w14:paraId="7B325AEB" w14:textId="6C62CB7E" w:rsidR="001D797C" w:rsidRDefault="00E248B7" w:rsidP="00E248B7">
      <w:pPr>
        <w:pStyle w:val="NoSpacing"/>
        <w:rPr>
          <w:rFonts w:ascii="Ebrima" w:hAnsi="Ebrima" w:cs="Arial"/>
          <w:sz w:val="20"/>
          <w:szCs w:val="20"/>
        </w:rPr>
      </w:pPr>
      <w:r w:rsidRPr="00A94352">
        <w:rPr>
          <w:rFonts w:ascii="Ebrima" w:hAnsi="Ebrima" w:cs="Arial"/>
          <w:sz w:val="20"/>
          <w:szCs w:val="20"/>
        </w:rPr>
        <w:t>As a</w:t>
      </w:r>
      <w:r w:rsidR="00645C66" w:rsidRPr="00A94352">
        <w:rPr>
          <w:rFonts w:ascii="Ebrima" w:hAnsi="Ebrima" w:cs="Arial"/>
          <w:sz w:val="20"/>
          <w:szCs w:val="20"/>
        </w:rPr>
        <w:t xml:space="preserve"> cathedral volunteer</w:t>
      </w:r>
      <w:r w:rsidRPr="00A94352">
        <w:rPr>
          <w:rFonts w:ascii="Ebrima" w:hAnsi="Ebrima" w:cs="Arial"/>
          <w:sz w:val="20"/>
          <w:szCs w:val="20"/>
        </w:rPr>
        <w:t>, you</w:t>
      </w:r>
      <w:r w:rsidR="00FC45E6">
        <w:rPr>
          <w:rFonts w:ascii="Ebrima" w:hAnsi="Ebrima" w:cs="Arial"/>
          <w:sz w:val="20"/>
          <w:szCs w:val="20"/>
        </w:rPr>
        <w:t xml:space="preserve"> would be</w:t>
      </w:r>
      <w:r w:rsidRPr="00A94352">
        <w:rPr>
          <w:rFonts w:ascii="Ebrima" w:hAnsi="Ebrima" w:cs="Arial"/>
          <w:sz w:val="20"/>
          <w:szCs w:val="20"/>
        </w:rPr>
        <w:t xml:space="preserve"> a member of the cathedral’s team and as such share in </w:t>
      </w:r>
      <w:r w:rsidR="00FC45E6">
        <w:rPr>
          <w:rFonts w:ascii="Ebrima" w:hAnsi="Ebrima" w:cs="Arial"/>
          <w:sz w:val="20"/>
          <w:szCs w:val="20"/>
        </w:rPr>
        <w:t>r</w:t>
      </w:r>
      <w:r w:rsidRPr="00A94352">
        <w:rPr>
          <w:rFonts w:ascii="Ebrima" w:hAnsi="Ebrima" w:cs="Arial"/>
          <w:sz w:val="20"/>
          <w:szCs w:val="20"/>
        </w:rPr>
        <w:t>epresenting the cathedral to the wider community</w:t>
      </w:r>
      <w:r w:rsidR="00FC45E6">
        <w:rPr>
          <w:rFonts w:ascii="Ebrima" w:hAnsi="Ebrima" w:cs="Arial"/>
          <w:sz w:val="20"/>
          <w:szCs w:val="20"/>
        </w:rPr>
        <w:t>. T</w:t>
      </w:r>
      <w:r w:rsidRPr="00A94352">
        <w:rPr>
          <w:rFonts w:ascii="Ebrima" w:hAnsi="Ebrima" w:cs="Arial"/>
          <w:sz w:val="20"/>
          <w:szCs w:val="20"/>
        </w:rPr>
        <w:t xml:space="preserve">his role </w:t>
      </w:r>
      <w:r w:rsidR="00FC45E6">
        <w:rPr>
          <w:rFonts w:ascii="Ebrima" w:hAnsi="Ebrima" w:cs="Arial"/>
          <w:sz w:val="20"/>
          <w:szCs w:val="20"/>
        </w:rPr>
        <w:t>will</w:t>
      </w:r>
      <w:r w:rsidRPr="00A94352">
        <w:rPr>
          <w:rFonts w:ascii="Ebrima" w:hAnsi="Ebrima" w:cs="Arial"/>
          <w:sz w:val="20"/>
          <w:szCs w:val="20"/>
        </w:rPr>
        <w:t xml:space="preserve"> therefore require </w:t>
      </w:r>
      <w:r w:rsidR="00FC45E6">
        <w:rPr>
          <w:rFonts w:ascii="Ebrima" w:hAnsi="Ebrima" w:cs="Arial"/>
          <w:sz w:val="20"/>
          <w:szCs w:val="20"/>
        </w:rPr>
        <w:t>regular</w:t>
      </w:r>
      <w:r w:rsidRPr="00A94352">
        <w:rPr>
          <w:rFonts w:ascii="Ebrima" w:hAnsi="Ebrima" w:cs="Arial"/>
          <w:sz w:val="20"/>
          <w:szCs w:val="20"/>
        </w:rPr>
        <w:t xml:space="preserve"> safeguarding training and </w:t>
      </w:r>
      <w:r w:rsidR="00FC45E6">
        <w:rPr>
          <w:rFonts w:ascii="Ebrima" w:hAnsi="Ebrima" w:cs="Arial"/>
          <w:sz w:val="20"/>
          <w:szCs w:val="20"/>
        </w:rPr>
        <w:t>you may be subject to a DBS check</w:t>
      </w:r>
      <w:r w:rsidR="00645C66" w:rsidRPr="00A94352">
        <w:rPr>
          <w:rFonts w:ascii="Ebrima" w:hAnsi="Ebrima" w:cs="Arial"/>
          <w:sz w:val="20"/>
          <w:szCs w:val="20"/>
        </w:rPr>
        <w:t xml:space="preserve"> (as required)</w:t>
      </w:r>
      <w:r w:rsidRPr="00A94352">
        <w:rPr>
          <w:rFonts w:ascii="Ebrima" w:hAnsi="Ebrima" w:cs="Arial"/>
          <w:sz w:val="20"/>
          <w:szCs w:val="20"/>
        </w:rPr>
        <w:t xml:space="preserve">. </w:t>
      </w:r>
    </w:p>
    <w:p w14:paraId="71831DF5" w14:textId="77777777" w:rsidR="00FC45E6" w:rsidRDefault="00FC45E6" w:rsidP="00E248B7">
      <w:pPr>
        <w:pStyle w:val="NoSpacing"/>
        <w:rPr>
          <w:rFonts w:ascii="Ebrima" w:hAnsi="Ebrima" w:cs="Arial"/>
          <w:sz w:val="20"/>
          <w:szCs w:val="20"/>
        </w:rPr>
      </w:pPr>
    </w:p>
    <w:p w14:paraId="0FC80A0A" w14:textId="0292273B" w:rsidR="00FC45E6" w:rsidRPr="00FC45E6" w:rsidRDefault="00FC45E6" w:rsidP="00FC45E6">
      <w:pPr>
        <w:rPr>
          <w:rFonts w:ascii="Ebrima" w:hAnsi="Ebrima"/>
          <w:b/>
          <w:bCs/>
          <w:sz w:val="20"/>
          <w:szCs w:val="20"/>
        </w:rPr>
      </w:pPr>
      <w:r>
        <w:rPr>
          <w:rFonts w:ascii="Ebrima" w:hAnsi="Ebrima"/>
          <w:b/>
          <w:bCs/>
          <w:sz w:val="20"/>
          <w:szCs w:val="20"/>
        </w:rPr>
        <w:br w:type="page"/>
      </w:r>
      <w:r w:rsidRPr="00FC45E6">
        <w:rPr>
          <w:rFonts w:ascii="Ebrima" w:hAnsi="Ebrima"/>
          <w:b/>
          <w:bCs/>
          <w:sz w:val="20"/>
          <w:szCs w:val="20"/>
        </w:rPr>
        <w:lastRenderedPageBreak/>
        <w:t>CONVICTIONS FOR CRIMINAL OFFENCES – NOTICE TO ALL APPLICANTS</w:t>
      </w:r>
    </w:p>
    <w:p w14:paraId="345F285A" w14:textId="77777777" w:rsidR="00FC45E6" w:rsidRPr="00FC45E6" w:rsidRDefault="00FC45E6" w:rsidP="00FC45E6">
      <w:pPr>
        <w:rPr>
          <w:rFonts w:ascii="Ebrima" w:hAnsi="Ebrima"/>
          <w:sz w:val="20"/>
          <w:szCs w:val="20"/>
        </w:rPr>
      </w:pPr>
    </w:p>
    <w:tbl>
      <w:tblPr>
        <w:tblStyle w:val="TableGrid"/>
        <w:tblW w:w="0" w:type="auto"/>
        <w:tblLook w:val="04A0" w:firstRow="1" w:lastRow="0" w:firstColumn="1" w:lastColumn="0" w:noHBand="0" w:noVBand="1"/>
      </w:tblPr>
      <w:tblGrid>
        <w:gridCol w:w="9016"/>
      </w:tblGrid>
      <w:tr w:rsidR="00FC45E6" w:rsidRPr="00FC45E6" w14:paraId="276D17A2" w14:textId="77777777" w:rsidTr="00283D73">
        <w:tc>
          <w:tcPr>
            <w:tcW w:w="9016" w:type="dxa"/>
          </w:tcPr>
          <w:p w14:paraId="419BE6A0" w14:textId="77777777" w:rsidR="00FC45E6" w:rsidRPr="00FC45E6" w:rsidRDefault="00FC45E6" w:rsidP="00283D73">
            <w:pPr>
              <w:rPr>
                <w:rFonts w:ascii="Ebrima" w:hAnsi="Ebrima"/>
                <w:sz w:val="20"/>
                <w:szCs w:val="20"/>
              </w:rPr>
            </w:pPr>
            <w:r w:rsidRPr="00FC45E6">
              <w:rPr>
                <w:rFonts w:ascii="Ebrima" w:hAnsi="Ebrima"/>
                <w:sz w:val="20"/>
                <w:szCs w:val="20"/>
              </w:rPr>
              <w:t>Worcester Cathedral prioritizes safeguarding children and young people and adults at risk of harm.  We have a wide range of activities and there are certain positions and activities that require a DBS check.  These positions are included in the Rehabilitation of Offenders Act (ROA) 1974 (Exceptions) Order 1975 and organisations are entitled to ask an exempted question for which the applicant is required to answer.</w:t>
            </w:r>
          </w:p>
          <w:p w14:paraId="14EB717A" w14:textId="77777777" w:rsidR="00FC45E6" w:rsidRPr="00FC45E6" w:rsidRDefault="00FC45E6" w:rsidP="00283D73">
            <w:pPr>
              <w:rPr>
                <w:rFonts w:ascii="Ebrima" w:hAnsi="Ebrima"/>
                <w:sz w:val="20"/>
                <w:szCs w:val="20"/>
              </w:rPr>
            </w:pPr>
          </w:p>
        </w:tc>
      </w:tr>
      <w:tr w:rsidR="00FC45E6" w:rsidRPr="00FC45E6" w14:paraId="2098F766" w14:textId="77777777" w:rsidTr="00283D73">
        <w:tc>
          <w:tcPr>
            <w:tcW w:w="9016" w:type="dxa"/>
          </w:tcPr>
          <w:p w14:paraId="1F30722D" w14:textId="77777777" w:rsidR="00FC45E6" w:rsidRPr="00FC45E6" w:rsidRDefault="00FC45E6" w:rsidP="00283D73">
            <w:pPr>
              <w:rPr>
                <w:rFonts w:ascii="Ebrima" w:hAnsi="Ebrima"/>
                <w:sz w:val="20"/>
                <w:szCs w:val="20"/>
              </w:rPr>
            </w:pPr>
            <w:r w:rsidRPr="00FC45E6">
              <w:rPr>
                <w:rFonts w:ascii="Ebrima" w:hAnsi="Ebrima"/>
                <w:sz w:val="20"/>
                <w:szCs w:val="20"/>
              </w:rPr>
              <w:t>For positions requiring a DBS check (those that work directly with children and young people or adults at risk) please answer the following question</w:t>
            </w:r>
          </w:p>
        </w:tc>
      </w:tr>
      <w:tr w:rsidR="00FC45E6" w:rsidRPr="00FC45E6" w14:paraId="3582A957" w14:textId="77777777" w:rsidTr="00283D73">
        <w:tc>
          <w:tcPr>
            <w:tcW w:w="9016" w:type="dxa"/>
          </w:tcPr>
          <w:p w14:paraId="2757CFBC" w14:textId="77777777" w:rsidR="00FC45E6" w:rsidRPr="00FC45E6" w:rsidRDefault="00FC45E6" w:rsidP="00283D73">
            <w:pPr>
              <w:rPr>
                <w:rFonts w:ascii="Ebrima" w:hAnsi="Ebrima"/>
                <w:sz w:val="20"/>
                <w:szCs w:val="20"/>
              </w:rPr>
            </w:pPr>
            <w:r w:rsidRPr="00FC45E6">
              <w:rPr>
                <w:rFonts w:ascii="Ebrima" w:hAnsi="Ebrima"/>
                <w:sz w:val="20"/>
                <w:szCs w:val="20"/>
              </w:rPr>
              <w:t xml:space="preserve">Do you have any convictions, cautions, </w:t>
            </w:r>
            <w:proofErr w:type="gramStart"/>
            <w:r w:rsidRPr="00FC45E6">
              <w:rPr>
                <w:rFonts w:ascii="Ebrima" w:hAnsi="Ebrima"/>
                <w:sz w:val="20"/>
                <w:szCs w:val="20"/>
              </w:rPr>
              <w:t>reprimands</w:t>
            </w:r>
            <w:proofErr w:type="gramEnd"/>
            <w:r w:rsidRPr="00FC45E6">
              <w:rPr>
                <w:rFonts w:ascii="Ebrima" w:hAnsi="Ebrima"/>
                <w:sz w:val="20"/>
                <w:szCs w:val="20"/>
              </w:rPr>
              <w:t xml:space="preserve"> or final warnings that would not be filtered in line with current guidance?</w:t>
            </w:r>
          </w:p>
          <w:p w14:paraId="6EC9244E" w14:textId="77777777" w:rsidR="00FC45E6" w:rsidRPr="00FC45E6" w:rsidRDefault="00FC45E6" w:rsidP="00283D73">
            <w:pPr>
              <w:rPr>
                <w:rFonts w:ascii="Ebrima" w:hAnsi="Ebrima"/>
                <w:sz w:val="20"/>
                <w:szCs w:val="20"/>
              </w:rPr>
            </w:pPr>
          </w:p>
        </w:tc>
      </w:tr>
      <w:tr w:rsidR="00FC45E6" w:rsidRPr="00FC45E6" w14:paraId="53CF28D7" w14:textId="77777777" w:rsidTr="00283D73">
        <w:tc>
          <w:tcPr>
            <w:tcW w:w="9016" w:type="dxa"/>
          </w:tcPr>
          <w:p w14:paraId="70A742BF" w14:textId="77777777" w:rsidR="00FC45E6" w:rsidRPr="00FC45E6" w:rsidRDefault="00FC45E6" w:rsidP="00283D73">
            <w:pPr>
              <w:rPr>
                <w:rFonts w:ascii="Ebrima" w:hAnsi="Ebrima"/>
                <w:sz w:val="20"/>
                <w:szCs w:val="20"/>
              </w:rPr>
            </w:pPr>
            <w:r w:rsidRPr="00FC45E6">
              <w:rPr>
                <w:rFonts w:ascii="Ebrima" w:hAnsi="Ebrima"/>
                <w:sz w:val="20"/>
                <w:szCs w:val="20"/>
              </w:rPr>
              <w:t>YES/NO (please circle)</w:t>
            </w:r>
          </w:p>
          <w:p w14:paraId="5BB898EA" w14:textId="77777777" w:rsidR="00FC45E6" w:rsidRPr="00FC45E6" w:rsidRDefault="00FC45E6" w:rsidP="00283D73">
            <w:pPr>
              <w:rPr>
                <w:rFonts w:ascii="Ebrima" w:hAnsi="Ebrima"/>
                <w:sz w:val="20"/>
                <w:szCs w:val="20"/>
              </w:rPr>
            </w:pPr>
          </w:p>
        </w:tc>
      </w:tr>
      <w:tr w:rsidR="00FC45E6" w:rsidRPr="00FC45E6" w14:paraId="48150A21" w14:textId="77777777" w:rsidTr="00283D73">
        <w:tc>
          <w:tcPr>
            <w:tcW w:w="9016" w:type="dxa"/>
          </w:tcPr>
          <w:p w14:paraId="4D5EA628" w14:textId="77777777" w:rsidR="00FC45E6" w:rsidRPr="00FC45E6" w:rsidRDefault="00FC45E6" w:rsidP="00283D73">
            <w:pPr>
              <w:rPr>
                <w:rFonts w:ascii="Ebrima" w:hAnsi="Ebrima"/>
                <w:sz w:val="20"/>
                <w:szCs w:val="20"/>
              </w:rPr>
            </w:pPr>
            <w:r w:rsidRPr="00FC45E6">
              <w:rPr>
                <w:rFonts w:ascii="Ebrima" w:hAnsi="Ebrima"/>
                <w:sz w:val="20"/>
                <w:szCs w:val="20"/>
              </w:rPr>
              <w:t xml:space="preserve">If </w:t>
            </w:r>
            <w:proofErr w:type="gramStart"/>
            <w:r w:rsidRPr="00FC45E6">
              <w:rPr>
                <w:rFonts w:ascii="Ebrima" w:hAnsi="Ebrima"/>
                <w:sz w:val="20"/>
                <w:szCs w:val="20"/>
              </w:rPr>
              <w:t>Yes</w:t>
            </w:r>
            <w:proofErr w:type="gramEnd"/>
            <w:r w:rsidRPr="00FC45E6">
              <w:rPr>
                <w:rFonts w:ascii="Ebrima" w:hAnsi="Ebrima"/>
                <w:sz w:val="20"/>
                <w:szCs w:val="20"/>
              </w:rPr>
              <w:t>, please give details:</w:t>
            </w:r>
          </w:p>
          <w:p w14:paraId="43193582" w14:textId="77777777" w:rsidR="00FC45E6" w:rsidRPr="00FC45E6" w:rsidRDefault="00FC45E6" w:rsidP="00283D73">
            <w:pPr>
              <w:rPr>
                <w:rFonts w:ascii="Ebrima" w:hAnsi="Ebrima"/>
                <w:sz w:val="20"/>
                <w:szCs w:val="20"/>
              </w:rPr>
            </w:pPr>
          </w:p>
          <w:p w14:paraId="3926820F" w14:textId="77777777" w:rsidR="00FC45E6" w:rsidRPr="00FC45E6" w:rsidRDefault="00FC45E6" w:rsidP="00283D73">
            <w:pPr>
              <w:rPr>
                <w:rFonts w:ascii="Ebrima" w:hAnsi="Ebrima"/>
                <w:sz w:val="20"/>
                <w:szCs w:val="20"/>
              </w:rPr>
            </w:pPr>
          </w:p>
          <w:p w14:paraId="15585E61" w14:textId="77777777" w:rsidR="00FC45E6" w:rsidRPr="00FC45E6" w:rsidRDefault="00FC45E6" w:rsidP="00283D73">
            <w:pPr>
              <w:rPr>
                <w:rFonts w:ascii="Ebrima" w:hAnsi="Ebrima"/>
                <w:sz w:val="20"/>
                <w:szCs w:val="20"/>
              </w:rPr>
            </w:pPr>
          </w:p>
          <w:p w14:paraId="7A297C69" w14:textId="77777777" w:rsidR="00FC45E6" w:rsidRPr="00FC45E6" w:rsidRDefault="00FC45E6" w:rsidP="00283D73">
            <w:pPr>
              <w:rPr>
                <w:rFonts w:ascii="Ebrima" w:hAnsi="Ebrima"/>
                <w:sz w:val="20"/>
                <w:szCs w:val="20"/>
              </w:rPr>
            </w:pPr>
          </w:p>
          <w:p w14:paraId="2496CBCC" w14:textId="77777777" w:rsidR="00FC45E6" w:rsidRPr="00FC45E6" w:rsidRDefault="00FC45E6" w:rsidP="00283D73">
            <w:pPr>
              <w:rPr>
                <w:rFonts w:ascii="Ebrima" w:hAnsi="Ebrima"/>
                <w:sz w:val="20"/>
                <w:szCs w:val="20"/>
              </w:rPr>
            </w:pPr>
            <w:r w:rsidRPr="00FC45E6">
              <w:rPr>
                <w:rFonts w:ascii="Ebrima" w:hAnsi="Ebrima"/>
                <w:sz w:val="20"/>
                <w:szCs w:val="20"/>
              </w:rPr>
              <w:t xml:space="preserve">Note: The amendment to the Exceptions Order 1975 (2013) </w:t>
            </w:r>
            <w:proofErr w:type="gramStart"/>
            <w:r w:rsidRPr="00FC45E6">
              <w:rPr>
                <w:rFonts w:ascii="Ebrima" w:hAnsi="Ebrima"/>
                <w:sz w:val="20"/>
                <w:szCs w:val="20"/>
              </w:rPr>
              <w:t>provide</w:t>
            </w:r>
            <w:proofErr w:type="gramEnd"/>
            <w:r w:rsidRPr="00FC45E6">
              <w:rPr>
                <w:rFonts w:ascii="Ebrima" w:hAnsi="Ebrima"/>
                <w:sz w:val="20"/>
                <w:szCs w:val="20"/>
              </w:rPr>
              <w:t xml:space="preserve"> that certain spent convictions and cautions are protected and are not subject to disclosure to employers and cannot be taken into account.  Guidance and criteria on filtering of these cautions and convictions can be found on the Disclosure and Barring website.  </w:t>
            </w:r>
            <w:hyperlink r:id="rId9" w:history="1">
              <w:r w:rsidRPr="00FC45E6">
                <w:rPr>
                  <w:rStyle w:val="Hyperlink"/>
                  <w:rFonts w:ascii="Ebrima" w:eastAsia="Courier New" w:hAnsi="Ebrima"/>
                  <w:sz w:val="20"/>
                  <w:szCs w:val="20"/>
                </w:rPr>
                <w:t>https://www.gov.uk/government/publications/dbs-filtering-guidance</w:t>
              </w:r>
            </w:hyperlink>
            <w:r w:rsidRPr="00FC45E6">
              <w:rPr>
                <w:rFonts w:ascii="Ebrima" w:hAnsi="Ebrima"/>
                <w:sz w:val="20"/>
                <w:szCs w:val="20"/>
              </w:rPr>
              <w:t xml:space="preserve"> </w:t>
            </w:r>
          </w:p>
        </w:tc>
      </w:tr>
    </w:tbl>
    <w:p w14:paraId="6A327697" w14:textId="77777777" w:rsidR="00FC45E6" w:rsidRPr="00FC45E6" w:rsidRDefault="00FC45E6" w:rsidP="00FC45E6">
      <w:pPr>
        <w:rPr>
          <w:rFonts w:ascii="Ebrima" w:hAnsi="Ebrima"/>
          <w:sz w:val="20"/>
          <w:szCs w:val="20"/>
        </w:rPr>
      </w:pPr>
    </w:p>
    <w:tbl>
      <w:tblPr>
        <w:tblStyle w:val="TableGrid"/>
        <w:tblW w:w="0" w:type="auto"/>
        <w:tblLook w:val="04A0" w:firstRow="1" w:lastRow="0" w:firstColumn="1" w:lastColumn="0" w:noHBand="0" w:noVBand="1"/>
      </w:tblPr>
      <w:tblGrid>
        <w:gridCol w:w="6658"/>
        <w:gridCol w:w="2358"/>
      </w:tblGrid>
      <w:tr w:rsidR="00FC45E6" w:rsidRPr="00FC45E6" w14:paraId="6DDCB188" w14:textId="77777777" w:rsidTr="00283D73">
        <w:tc>
          <w:tcPr>
            <w:tcW w:w="9016" w:type="dxa"/>
            <w:gridSpan w:val="2"/>
          </w:tcPr>
          <w:p w14:paraId="2CFC808F" w14:textId="77777777" w:rsidR="00FC45E6" w:rsidRPr="00FC45E6" w:rsidRDefault="00FC45E6" w:rsidP="00283D73">
            <w:pPr>
              <w:rPr>
                <w:rFonts w:ascii="Ebrima" w:hAnsi="Ebrima"/>
                <w:sz w:val="20"/>
                <w:szCs w:val="20"/>
              </w:rPr>
            </w:pPr>
            <w:r w:rsidRPr="00FC45E6">
              <w:rPr>
                <w:rFonts w:ascii="Ebrima" w:hAnsi="Ebrima"/>
                <w:sz w:val="20"/>
                <w:szCs w:val="20"/>
              </w:rPr>
              <w:t>For voluntary positions that do not require a DBS check, please answer the following question</w:t>
            </w:r>
          </w:p>
        </w:tc>
      </w:tr>
      <w:tr w:rsidR="00FC45E6" w:rsidRPr="00FC45E6" w14:paraId="31E23DE9" w14:textId="77777777" w:rsidTr="00283D73">
        <w:tc>
          <w:tcPr>
            <w:tcW w:w="6658" w:type="dxa"/>
          </w:tcPr>
          <w:p w14:paraId="4693A877" w14:textId="77777777" w:rsidR="00FC45E6" w:rsidRPr="00FC45E6" w:rsidRDefault="00FC45E6" w:rsidP="00283D73">
            <w:pPr>
              <w:rPr>
                <w:rFonts w:ascii="Ebrima" w:hAnsi="Ebrima"/>
                <w:sz w:val="20"/>
                <w:szCs w:val="20"/>
              </w:rPr>
            </w:pPr>
            <w:r w:rsidRPr="00FC45E6">
              <w:rPr>
                <w:rFonts w:ascii="Ebrima" w:hAnsi="Ebrima"/>
                <w:sz w:val="20"/>
                <w:szCs w:val="20"/>
              </w:rPr>
              <w:t xml:space="preserve">Do you have any unspent convictions, cautions, </w:t>
            </w:r>
            <w:proofErr w:type="gramStart"/>
            <w:r w:rsidRPr="00FC45E6">
              <w:rPr>
                <w:rFonts w:ascii="Ebrima" w:hAnsi="Ebrima"/>
                <w:sz w:val="20"/>
                <w:szCs w:val="20"/>
              </w:rPr>
              <w:t>reprimands</w:t>
            </w:r>
            <w:proofErr w:type="gramEnd"/>
            <w:r w:rsidRPr="00FC45E6">
              <w:rPr>
                <w:rFonts w:ascii="Ebrima" w:hAnsi="Ebrima"/>
                <w:sz w:val="20"/>
                <w:szCs w:val="20"/>
              </w:rPr>
              <w:t xml:space="preserve"> or warnings as defined by the Rehabilitation of Offenders Act 1974?</w:t>
            </w:r>
          </w:p>
          <w:p w14:paraId="29B2B306" w14:textId="77777777" w:rsidR="00FC45E6" w:rsidRPr="00FC45E6" w:rsidRDefault="00FC45E6" w:rsidP="00283D73">
            <w:pPr>
              <w:rPr>
                <w:rFonts w:ascii="Ebrima" w:hAnsi="Ebrima"/>
                <w:sz w:val="20"/>
                <w:szCs w:val="20"/>
              </w:rPr>
            </w:pPr>
          </w:p>
        </w:tc>
        <w:tc>
          <w:tcPr>
            <w:tcW w:w="2358" w:type="dxa"/>
          </w:tcPr>
          <w:p w14:paraId="478AC632" w14:textId="77777777" w:rsidR="00FC45E6" w:rsidRPr="00FC45E6" w:rsidRDefault="00FC45E6" w:rsidP="00283D73">
            <w:pPr>
              <w:rPr>
                <w:rFonts w:ascii="Ebrima" w:hAnsi="Ebrima"/>
                <w:sz w:val="20"/>
                <w:szCs w:val="20"/>
              </w:rPr>
            </w:pPr>
            <w:r w:rsidRPr="00FC45E6">
              <w:rPr>
                <w:rFonts w:ascii="Ebrima" w:hAnsi="Ebrima"/>
                <w:sz w:val="20"/>
                <w:szCs w:val="20"/>
              </w:rPr>
              <w:t>YES/NO</w:t>
            </w:r>
          </w:p>
        </w:tc>
      </w:tr>
      <w:tr w:rsidR="00FC45E6" w:rsidRPr="00FC45E6" w14:paraId="70EA8BB8" w14:textId="77777777" w:rsidTr="00283D73">
        <w:tc>
          <w:tcPr>
            <w:tcW w:w="9016" w:type="dxa"/>
            <w:gridSpan w:val="2"/>
          </w:tcPr>
          <w:p w14:paraId="4F6DF400" w14:textId="77777777" w:rsidR="00FC45E6" w:rsidRPr="00FC45E6" w:rsidRDefault="00FC45E6" w:rsidP="00283D73">
            <w:pPr>
              <w:rPr>
                <w:rFonts w:ascii="Ebrima" w:hAnsi="Ebrima"/>
                <w:sz w:val="20"/>
                <w:szCs w:val="20"/>
              </w:rPr>
            </w:pPr>
            <w:r w:rsidRPr="00FC45E6">
              <w:rPr>
                <w:rFonts w:ascii="Ebrima" w:hAnsi="Ebrima"/>
                <w:sz w:val="20"/>
                <w:szCs w:val="20"/>
              </w:rPr>
              <w:t xml:space="preserve">If you have ticked yes, please provide more details of your conviction in a sealed envelope.  We will take your convictions into consideration during the volunteer selection process.  Please note that having any criminal convictions will NOT necessarily prevent you from volunteering with Worcester Cathedral.  </w:t>
            </w:r>
          </w:p>
          <w:p w14:paraId="48369478" w14:textId="77777777" w:rsidR="00FC45E6" w:rsidRPr="00FC45E6" w:rsidRDefault="00FC45E6" w:rsidP="00283D73">
            <w:pPr>
              <w:rPr>
                <w:rFonts w:ascii="Ebrima" w:hAnsi="Ebrima"/>
                <w:sz w:val="20"/>
                <w:szCs w:val="20"/>
              </w:rPr>
            </w:pPr>
          </w:p>
        </w:tc>
      </w:tr>
    </w:tbl>
    <w:p w14:paraId="70FF00A9" w14:textId="77777777" w:rsidR="00FC45E6" w:rsidRPr="00FC45E6" w:rsidRDefault="00FC45E6" w:rsidP="00FC45E6">
      <w:pPr>
        <w:rPr>
          <w:rFonts w:ascii="Ebrima" w:hAnsi="Ebrima"/>
          <w:sz w:val="20"/>
          <w:szCs w:val="20"/>
        </w:rPr>
      </w:pPr>
    </w:p>
    <w:p w14:paraId="55D6DA96" w14:textId="77777777" w:rsidR="00E248B7" w:rsidRPr="00A94352" w:rsidRDefault="00E248B7" w:rsidP="00E248B7">
      <w:pPr>
        <w:pStyle w:val="NoSpacing"/>
        <w:rPr>
          <w:rFonts w:ascii="Ebrima" w:hAnsi="Ebrima" w:cs="Arial"/>
          <w:sz w:val="20"/>
          <w:szCs w:val="20"/>
        </w:rPr>
      </w:pPr>
    </w:p>
    <w:p w14:paraId="2E8C9804" w14:textId="77777777" w:rsidR="00EC43E1" w:rsidRDefault="00804D4F" w:rsidP="001B20EC">
      <w:pPr>
        <w:pStyle w:val="22-Modeltekst"/>
        <w:spacing w:after="100" w:afterAutospacing="1" w:line="240" w:lineRule="auto"/>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I confirm that the information I have given on this form is, to the best of my knowledge, true and accurate. I hereb</w:t>
      </w:r>
      <w:r w:rsidR="00FC1D30" w:rsidRPr="00A94352">
        <w:rPr>
          <w:rFonts w:ascii="Ebrima" w:eastAsia="Times New Roman" w:hAnsi="Ebrima" w:cs="Arial"/>
          <w:spacing w:val="0"/>
          <w:sz w:val="20"/>
          <w:szCs w:val="20"/>
          <w:lang w:val="en-GB"/>
        </w:rPr>
        <w:t>y give my consent to the Cathedral</w:t>
      </w:r>
      <w:r w:rsidRPr="00A94352">
        <w:rPr>
          <w:rFonts w:ascii="Ebrima" w:eastAsia="Times New Roman" w:hAnsi="Ebrima" w:cs="Arial"/>
          <w:spacing w:val="0"/>
          <w:sz w:val="20"/>
          <w:szCs w:val="20"/>
          <w:lang w:val="en-GB"/>
        </w:rPr>
        <w:t xml:space="preserve"> processing the data supplied on this form.</w:t>
      </w:r>
    </w:p>
    <w:p w14:paraId="62B09E07" w14:textId="77777777" w:rsidR="00BC0ABA" w:rsidRDefault="00BC0ABA" w:rsidP="001B20EC">
      <w:pPr>
        <w:pStyle w:val="22-Modeltekst"/>
        <w:spacing w:after="100" w:afterAutospacing="1" w:line="240" w:lineRule="auto"/>
        <w:rPr>
          <w:rFonts w:ascii="Ebrima" w:eastAsia="Times New Roman" w:hAnsi="Ebrima" w:cs="Arial"/>
          <w:spacing w:val="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tblGrid>
      <w:tr w:rsidR="00EC43E1" w:rsidRPr="00A94352" w14:paraId="3480B82D" w14:textId="77777777" w:rsidTr="007F7086">
        <w:tc>
          <w:tcPr>
            <w:tcW w:w="1951" w:type="dxa"/>
            <w:shd w:val="clear" w:color="auto" w:fill="auto"/>
          </w:tcPr>
          <w:p w14:paraId="2CAB64CF" w14:textId="77777777" w:rsidR="00EC43E1" w:rsidRPr="00A94352" w:rsidRDefault="00EC43E1" w:rsidP="007F7086">
            <w:pPr>
              <w:pStyle w:val="22-Modeltekst"/>
              <w:spacing w:after="24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Signed:</w:t>
            </w:r>
          </w:p>
        </w:tc>
        <w:tc>
          <w:tcPr>
            <w:tcW w:w="3969" w:type="dxa"/>
            <w:shd w:val="clear" w:color="auto" w:fill="auto"/>
          </w:tcPr>
          <w:p w14:paraId="4647331D" w14:textId="77777777" w:rsidR="00EC43E1" w:rsidRPr="00A94352" w:rsidRDefault="00EC43E1" w:rsidP="007F7086">
            <w:pPr>
              <w:pStyle w:val="22-Modeltekst"/>
              <w:spacing w:after="240"/>
              <w:rPr>
                <w:rFonts w:ascii="Ebrima" w:eastAsia="Times New Roman" w:hAnsi="Ebrima" w:cs="Arial"/>
                <w:spacing w:val="0"/>
                <w:sz w:val="20"/>
                <w:szCs w:val="20"/>
                <w:lang w:val="en-GB"/>
              </w:rPr>
            </w:pPr>
          </w:p>
        </w:tc>
      </w:tr>
      <w:tr w:rsidR="00EC43E1" w:rsidRPr="00A94352" w14:paraId="02DED73C" w14:textId="77777777" w:rsidTr="007F7086">
        <w:tc>
          <w:tcPr>
            <w:tcW w:w="1951" w:type="dxa"/>
            <w:shd w:val="clear" w:color="auto" w:fill="auto"/>
          </w:tcPr>
          <w:p w14:paraId="49266B9E" w14:textId="77777777" w:rsidR="00EC43E1" w:rsidRPr="00A94352" w:rsidRDefault="00EC43E1" w:rsidP="007F7086">
            <w:pPr>
              <w:pStyle w:val="22-Modeltekst"/>
              <w:spacing w:after="240"/>
              <w:rPr>
                <w:rFonts w:ascii="Ebrima" w:eastAsia="Times New Roman" w:hAnsi="Ebrima" w:cs="Arial"/>
                <w:spacing w:val="0"/>
                <w:sz w:val="20"/>
                <w:szCs w:val="20"/>
                <w:lang w:val="en-GB"/>
              </w:rPr>
            </w:pPr>
            <w:r w:rsidRPr="00A94352">
              <w:rPr>
                <w:rFonts w:ascii="Ebrima" w:eastAsia="Times New Roman" w:hAnsi="Ebrima" w:cs="Arial"/>
                <w:spacing w:val="0"/>
                <w:sz w:val="20"/>
                <w:szCs w:val="20"/>
                <w:lang w:val="en-GB"/>
              </w:rPr>
              <w:t>Date:</w:t>
            </w:r>
          </w:p>
        </w:tc>
        <w:tc>
          <w:tcPr>
            <w:tcW w:w="3969" w:type="dxa"/>
            <w:shd w:val="clear" w:color="auto" w:fill="auto"/>
          </w:tcPr>
          <w:p w14:paraId="61FB5AFF" w14:textId="77777777" w:rsidR="00EC43E1" w:rsidRPr="00A94352" w:rsidRDefault="00EC43E1" w:rsidP="007F7086">
            <w:pPr>
              <w:pStyle w:val="22-Modeltekst"/>
              <w:spacing w:after="240"/>
              <w:rPr>
                <w:rFonts w:ascii="Ebrima" w:eastAsia="Times New Roman" w:hAnsi="Ebrima" w:cs="Arial"/>
                <w:spacing w:val="0"/>
                <w:sz w:val="20"/>
                <w:szCs w:val="20"/>
                <w:lang w:val="en-GB"/>
              </w:rPr>
            </w:pPr>
          </w:p>
        </w:tc>
      </w:tr>
    </w:tbl>
    <w:p w14:paraId="39F3D02B" w14:textId="77777777" w:rsidR="00BC0ABA" w:rsidRDefault="00BC0ABA" w:rsidP="001B20EC">
      <w:pPr>
        <w:pStyle w:val="22-Modeltekst"/>
        <w:spacing w:after="100" w:afterAutospacing="1" w:line="240" w:lineRule="auto"/>
        <w:rPr>
          <w:rFonts w:ascii="Ebrima" w:eastAsia="Times New Roman" w:hAnsi="Ebrima" w:cs="Arial"/>
          <w:spacing w:val="0"/>
          <w:sz w:val="20"/>
          <w:szCs w:val="20"/>
          <w:lang w:val="en-GB"/>
        </w:rPr>
      </w:pPr>
    </w:p>
    <w:p w14:paraId="5985E461" w14:textId="77777777" w:rsidR="00BC0ABA" w:rsidRDefault="00BC0ABA" w:rsidP="001B20EC">
      <w:pPr>
        <w:pStyle w:val="22-Modeltekst"/>
        <w:spacing w:after="100" w:afterAutospacing="1" w:line="240" w:lineRule="auto"/>
        <w:rPr>
          <w:rFonts w:ascii="Ebrima" w:eastAsia="Times New Roman" w:hAnsi="Ebrima" w:cs="Arial"/>
          <w:spacing w:val="0"/>
          <w:sz w:val="20"/>
          <w:szCs w:val="20"/>
          <w:lang w:val="en-GB"/>
        </w:rPr>
      </w:pPr>
    </w:p>
    <w:p w14:paraId="00973728" w14:textId="77777777" w:rsidR="00BC0ABA" w:rsidRDefault="00BC0ABA" w:rsidP="001B20EC">
      <w:pPr>
        <w:pStyle w:val="22-Modeltekst"/>
        <w:spacing w:after="100" w:afterAutospacing="1" w:line="240" w:lineRule="auto"/>
        <w:rPr>
          <w:rFonts w:ascii="Ebrima" w:eastAsia="Times New Roman" w:hAnsi="Ebrima" w:cs="Arial"/>
          <w:spacing w:val="0"/>
          <w:sz w:val="20"/>
          <w:szCs w:val="20"/>
          <w:lang w:val="en-GB"/>
        </w:rPr>
      </w:pPr>
    </w:p>
    <w:p w14:paraId="0C0FD7D4" w14:textId="77777777" w:rsidR="002859E0" w:rsidRDefault="002859E0" w:rsidP="00BC0ABA">
      <w:pPr>
        <w:pStyle w:val="22-Modeltekst"/>
        <w:spacing w:after="100" w:afterAutospacing="1" w:line="240" w:lineRule="auto"/>
        <w:jc w:val="center"/>
        <w:rPr>
          <w:rFonts w:ascii="Ebrima" w:eastAsia="Times New Roman" w:hAnsi="Ebrima" w:cs="Arial"/>
          <w:b/>
          <w:bCs/>
          <w:spacing w:val="0"/>
          <w:sz w:val="20"/>
          <w:szCs w:val="20"/>
          <w:lang w:val="en-GB"/>
        </w:rPr>
      </w:pPr>
    </w:p>
    <w:p w14:paraId="442BABCF" w14:textId="0889084B" w:rsidR="00BC0ABA" w:rsidRPr="00BC0ABA" w:rsidRDefault="00BC0ABA" w:rsidP="00BC0ABA">
      <w:pPr>
        <w:pStyle w:val="22-Modeltekst"/>
        <w:spacing w:after="100" w:afterAutospacing="1" w:line="240" w:lineRule="auto"/>
        <w:jc w:val="center"/>
        <w:rPr>
          <w:rFonts w:ascii="Ebrima" w:eastAsia="Times New Roman" w:hAnsi="Ebrima" w:cs="Arial"/>
          <w:b/>
          <w:bCs/>
          <w:spacing w:val="0"/>
          <w:sz w:val="20"/>
          <w:szCs w:val="20"/>
          <w:lang w:val="en-GB"/>
        </w:rPr>
      </w:pPr>
      <w:r w:rsidRPr="00BC0ABA">
        <w:rPr>
          <w:rFonts w:ascii="Ebrima" w:eastAsia="Times New Roman" w:hAnsi="Ebrima" w:cs="Arial"/>
          <w:b/>
          <w:bCs/>
          <w:spacing w:val="0"/>
          <w:sz w:val="20"/>
          <w:szCs w:val="20"/>
          <w:lang w:val="en-GB"/>
        </w:rPr>
        <w:t xml:space="preserve">Keeping in </w:t>
      </w:r>
      <w:r>
        <w:rPr>
          <w:rFonts w:ascii="Ebrima" w:eastAsia="Times New Roman" w:hAnsi="Ebrima" w:cs="Arial"/>
          <w:b/>
          <w:bCs/>
          <w:spacing w:val="0"/>
          <w:sz w:val="20"/>
          <w:szCs w:val="20"/>
          <w:lang w:val="en-GB"/>
        </w:rPr>
        <w:t>T</w:t>
      </w:r>
      <w:r w:rsidRPr="00BC0ABA">
        <w:rPr>
          <w:rFonts w:ascii="Ebrima" w:eastAsia="Times New Roman" w:hAnsi="Ebrima" w:cs="Arial"/>
          <w:b/>
          <w:bCs/>
          <w:spacing w:val="0"/>
          <w:sz w:val="20"/>
          <w:szCs w:val="20"/>
          <w:lang w:val="en-GB"/>
        </w:rPr>
        <w:t>ouch</w:t>
      </w:r>
    </w:p>
    <w:p w14:paraId="5A6AF978" w14:textId="77777777" w:rsidR="00EC43E1" w:rsidRDefault="00CA5637" w:rsidP="001B20EC">
      <w:pPr>
        <w:pStyle w:val="22-Modeltekst"/>
        <w:spacing w:after="100" w:afterAutospacing="1" w:line="240" w:lineRule="auto"/>
        <w:rPr>
          <w:rFonts w:ascii="Ebrima" w:eastAsia="Times New Roman" w:hAnsi="Ebrima" w:cs="Arial"/>
          <w:spacing w:val="0"/>
          <w:sz w:val="20"/>
          <w:szCs w:val="20"/>
          <w:lang w:val="en-GB"/>
        </w:rPr>
      </w:pPr>
      <w:r>
        <w:rPr>
          <w:rFonts w:ascii="Ebrima" w:eastAsia="Times New Roman" w:hAnsi="Ebrima" w:cs="Arial"/>
          <w:spacing w:val="0"/>
          <w:sz w:val="20"/>
          <w:szCs w:val="20"/>
          <w:lang w:val="en-GB"/>
        </w:rPr>
        <w:lastRenderedPageBreak/>
        <w:t xml:space="preserve">Worcester Cathedral would like to keep you updated about our work and how your support makes a difference. We will never sell your data and it will only ever be used for Cathedral purposes. As part of Legitimate </w:t>
      </w:r>
      <w:proofErr w:type="gramStart"/>
      <w:r>
        <w:rPr>
          <w:rFonts w:ascii="Ebrima" w:eastAsia="Times New Roman" w:hAnsi="Ebrima" w:cs="Arial"/>
          <w:spacing w:val="0"/>
          <w:sz w:val="20"/>
          <w:szCs w:val="20"/>
          <w:lang w:val="en-GB"/>
        </w:rPr>
        <w:t>interests</w:t>
      </w:r>
      <w:proofErr w:type="gramEnd"/>
      <w:r>
        <w:rPr>
          <w:rFonts w:ascii="Ebrima" w:eastAsia="Times New Roman" w:hAnsi="Ebrima" w:cs="Arial"/>
          <w:spacing w:val="0"/>
          <w:sz w:val="20"/>
          <w:szCs w:val="20"/>
          <w:lang w:val="en-GB"/>
        </w:rPr>
        <w:t xml:space="preserve"> we will write to you unless you tell us to stop. </w:t>
      </w:r>
    </w:p>
    <w:p w14:paraId="54F14AA8" w14:textId="77777777" w:rsidR="00CA5637" w:rsidRDefault="00CA5637" w:rsidP="00BC0ABA">
      <w:pPr>
        <w:pStyle w:val="22-Modeltekst"/>
        <w:spacing w:after="0" w:line="240" w:lineRule="auto"/>
        <w:rPr>
          <w:rFonts w:ascii="Ebrima" w:eastAsia="Times New Roman" w:hAnsi="Ebrima" w:cs="Arial"/>
          <w:spacing w:val="0"/>
          <w:sz w:val="20"/>
          <w:szCs w:val="20"/>
          <w:lang w:val="en-GB"/>
        </w:rPr>
      </w:pPr>
      <w:r>
        <w:rPr>
          <w:rFonts w:ascii="Ebrima" w:eastAsia="Times New Roman" w:hAnsi="Ebrima" w:cs="Arial"/>
          <w:spacing w:val="0"/>
          <w:sz w:val="20"/>
          <w:szCs w:val="20"/>
          <w:lang w:val="en-GB"/>
        </w:rPr>
        <w:t>You can update your communication preferences at any time by emailin</w:t>
      </w:r>
      <w:r w:rsidR="00BC0ABA">
        <w:rPr>
          <w:rFonts w:ascii="Ebrima" w:eastAsia="Times New Roman" w:hAnsi="Ebrima" w:cs="Arial"/>
          <w:spacing w:val="0"/>
          <w:sz w:val="20"/>
          <w:szCs w:val="20"/>
          <w:lang w:val="en-GB"/>
        </w:rPr>
        <w:t xml:space="preserve">g: </w:t>
      </w:r>
    </w:p>
    <w:p w14:paraId="47C9F59C" w14:textId="77777777" w:rsidR="00BC0ABA" w:rsidRDefault="00BC0ABA" w:rsidP="00BC0ABA">
      <w:pPr>
        <w:pStyle w:val="22-Modeltekst"/>
        <w:spacing w:after="0" w:line="240" w:lineRule="auto"/>
        <w:rPr>
          <w:rFonts w:ascii="Ebrima" w:eastAsia="Times New Roman" w:hAnsi="Ebrima" w:cs="Arial"/>
          <w:spacing w:val="0"/>
          <w:sz w:val="20"/>
          <w:szCs w:val="20"/>
          <w:lang w:val="en-GB"/>
        </w:rPr>
      </w:pPr>
      <w:r w:rsidRPr="00BC0ABA">
        <w:rPr>
          <w:rFonts w:ascii="Ebrima" w:eastAsia="Times New Roman" w:hAnsi="Ebrima" w:cs="Arial"/>
          <w:spacing w:val="0"/>
          <w:sz w:val="20"/>
          <w:szCs w:val="20"/>
          <w:lang w:val="en-GB"/>
        </w:rPr>
        <w:t>development@worcestercathedral.org.uk</w:t>
      </w:r>
      <w:r>
        <w:rPr>
          <w:rFonts w:ascii="Ebrima" w:eastAsia="Times New Roman" w:hAnsi="Ebrima" w:cs="Arial"/>
          <w:spacing w:val="0"/>
          <w:sz w:val="20"/>
          <w:szCs w:val="20"/>
          <w:lang w:val="en-GB"/>
        </w:rPr>
        <w:t xml:space="preserve"> or calling the Development Team on 01905 732912. </w:t>
      </w:r>
    </w:p>
    <w:p w14:paraId="29E02EB3" w14:textId="77777777" w:rsidR="00BC0ABA" w:rsidRDefault="00BC0ABA" w:rsidP="00BC0ABA">
      <w:pPr>
        <w:pStyle w:val="22-Modeltekst"/>
        <w:spacing w:after="0" w:line="240" w:lineRule="auto"/>
        <w:rPr>
          <w:rFonts w:ascii="Ebrima" w:eastAsia="Times New Roman" w:hAnsi="Ebrima" w:cs="Arial"/>
          <w:spacing w:val="0"/>
          <w:sz w:val="20"/>
          <w:szCs w:val="20"/>
          <w:lang w:val="en-GB"/>
        </w:rPr>
      </w:pPr>
    </w:p>
    <w:p w14:paraId="186C5861" w14:textId="77777777" w:rsidR="00BC0ABA" w:rsidRDefault="00CB5FD7" w:rsidP="00BC0ABA">
      <w:pPr>
        <w:pStyle w:val="22-Modeltekst"/>
        <w:spacing w:after="0" w:line="240" w:lineRule="auto"/>
        <w:rPr>
          <w:rFonts w:ascii="Ebrima" w:eastAsia="Times New Roman" w:hAnsi="Ebrima" w:cs="Arial"/>
          <w:spacing w:val="0"/>
          <w:sz w:val="20"/>
          <w:szCs w:val="20"/>
          <w:lang w:val="en-GB"/>
        </w:rPr>
      </w:pPr>
      <w:r>
        <w:rPr>
          <w:rFonts w:ascii="Ebrima" w:eastAsia="Times New Roman" w:hAnsi="Ebrima" w:cs="Arial"/>
          <w:spacing w:val="0"/>
          <w:sz w:val="20"/>
          <w:szCs w:val="20"/>
          <w:lang w:val="en-GB"/>
        </w:rPr>
        <w:t>Y</w:t>
      </w:r>
      <w:r w:rsidR="00BC0ABA">
        <w:rPr>
          <w:rFonts w:ascii="Ebrima" w:eastAsia="Times New Roman" w:hAnsi="Ebrima" w:cs="Arial"/>
          <w:spacing w:val="0"/>
          <w:sz w:val="20"/>
          <w:szCs w:val="20"/>
          <w:lang w:val="en-GB"/>
        </w:rPr>
        <w:t xml:space="preserve">ou can read our Privacy Policy on </w:t>
      </w:r>
      <w:r w:rsidR="00BC0ABA" w:rsidRPr="00BC0ABA">
        <w:rPr>
          <w:rFonts w:ascii="Ebrima" w:eastAsia="Times New Roman" w:hAnsi="Ebrima" w:cs="Arial"/>
          <w:spacing w:val="0"/>
          <w:sz w:val="20"/>
          <w:szCs w:val="20"/>
          <w:lang w:val="en-GB"/>
        </w:rPr>
        <w:t>www.worcestercathedral.co.uk</w:t>
      </w:r>
      <w:r w:rsidR="00BC0ABA">
        <w:rPr>
          <w:rFonts w:ascii="Ebrima" w:eastAsia="Times New Roman" w:hAnsi="Ebrima" w:cs="Arial"/>
          <w:spacing w:val="0"/>
          <w:sz w:val="20"/>
          <w:szCs w:val="20"/>
          <w:lang w:val="en-GB"/>
        </w:rPr>
        <w:t xml:space="preserve"> or on request from the Development Team. </w:t>
      </w:r>
    </w:p>
    <w:p w14:paraId="0F87426E" w14:textId="77777777" w:rsidR="00BC0ABA" w:rsidRDefault="00BC0ABA" w:rsidP="00BC0ABA">
      <w:pPr>
        <w:pStyle w:val="22-Modeltekst"/>
        <w:spacing w:after="0" w:line="240" w:lineRule="auto"/>
        <w:rPr>
          <w:rFonts w:ascii="Ebrima" w:eastAsia="Times New Roman" w:hAnsi="Ebrima" w:cs="Arial"/>
          <w:spacing w:val="0"/>
          <w:sz w:val="20"/>
          <w:szCs w:val="20"/>
          <w:lang w:val="en-GB"/>
        </w:rPr>
      </w:pPr>
    </w:p>
    <w:p w14:paraId="530C2A7C" w14:textId="612A2BE8" w:rsidR="00EC43E1" w:rsidRPr="00EC43E1" w:rsidRDefault="00EC43E1" w:rsidP="00EC43E1">
      <w:pPr>
        <w:widowControl/>
        <w:suppressAutoHyphens w:val="0"/>
        <w:rPr>
          <w:rFonts w:ascii="Ebrima" w:hAnsi="Ebrima" w:cs="Arial"/>
          <w:sz w:val="20"/>
          <w:szCs w:val="20"/>
          <w:lang w:eastAsia="en-GB" w:bidi="ar-SA"/>
        </w:rPr>
      </w:pPr>
      <w:r w:rsidRPr="00EC43E1">
        <w:rPr>
          <w:rFonts w:ascii="Ebrima" w:hAnsi="Ebrima" w:cs="Arial"/>
          <w:sz w:val="20"/>
          <w:szCs w:val="20"/>
        </w:rPr>
        <w:object w:dxaOrig="225" w:dyaOrig="225" w14:anchorId="14B9F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5pt;height:14pt" o:ole="">
            <v:imagedata r:id="rId10" o:title=""/>
          </v:shape>
          <w:control r:id="rId11" w:name="DefaultOcxName" w:shapeid="_x0000_i1031"/>
        </w:object>
      </w:r>
      <w:r w:rsidRPr="00EC43E1">
        <w:rPr>
          <w:rFonts w:ascii="Ebrima" w:hAnsi="Ebrima" w:cs="Arial"/>
          <w:sz w:val="20"/>
          <w:szCs w:val="20"/>
          <w:lang w:eastAsia="en-GB" w:bidi="ar-SA"/>
        </w:rPr>
        <w:t> Please tick if you agree to receive communications by email.</w:t>
      </w:r>
    </w:p>
    <w:p w14:paraId="14C6BD8D" w14:textId="597D125A" w:rsidR="00EC43E1" w:rsidRPr="00EC43E1" w:rsidRDefault="00EC43E1" w:rsidP="00EC43E1">
      <w:pPr>
        <w:widowControl/>
        <w:suppressAutoHyphens w:val="0"/>
        <w:rPr>
          <w:rFonts w:ascii="Ebrima" w:hAnsi="Ebrima" w:cs="Arial"/>
          <w:sz w:val="20"/>
          <w:szCs w:val="20"/>
          <w:lang w:eastAsia="en-GB" w:bidi="ar-SA"/>
        </w:rPr>
      </w:pPr>
      <w:r w:rsidRPr="00EC43E1">
        <w:rPr>
          <w:rFonts w:ascii="Ebrima" w:hAnsi="Ebrima" w:cs="Arial"/>
          <w:sz w:val="20"/>
          <w:szCs w:val="20"/>
        </w:rPr>
        <w:object w:dxaOrig="225" w:dyaOrig="225" w14:anchorId="3DC43A62">
          <v:shape id="_x0000_i1034" type="#_x0000_t75" style="width:16.5pt;height:14pt" o:ole="">
            <v:imagedata r:id="rId10" o:title=""/>
          </v:shape>
          <w:control r:id="rId12" w:name="DefaultOcxName1" w:shapeid="_x0000_i1034"/>
        </w:object>
      </w:r>
      <w:r w:rsidRPr="00EC43E1">
        <w:rPr>
          <w:rFonts w:ascii="Ebrima" w:hAnsi="Ebrima" w:cs="Arial"/>
          <w:sz w:val="20"/>
          <w:szCs w:val="20"/>
          <w:lang w:eastAsia="en-GB" w:bidi="ar-SA"/>
        </w:rPr>
        <w:t> Please tick if you would prefer not to hear from us at all in the future.</w:t>
      </w:r>
    </w:p>
    <w:p w14:paraId="27629048" w14:textId="77777777" w:rsidR="00E248B7" w:rsidRPr="00A94352" w:rsidRDefault="00E248B7" w:rsidP="00E248B7">
      <w:pPr>
        <w:pStyle w:val="NoSpacing"/>
        <w:rPr>
          <w:rFonts w:ascii="Ebrima" w:hAnsi="Ebrima"/>
          <w:sz w:val="24"/>
          <w:szCs w:val="24"/>
        </w:rPr>
      </w:pPr>
    </w:p>
    <w:p w14:paraId="0B45EDA1" w14:textId="5C022DA4" w:rsidR="00267C62" w:rsidRDefault="00267C62" w:rsidP="00267C62">
      <w:pPr>
        <w:pStyle w:val="22-Modeltekst"/>
        <w:spacing w:after="600"/>
        <w:rPr>
          <w:rFonts w:ascii="Ebrima" w:eastAsia="Times New Roman" w:hAnsi="Ebrima" w:cs="Arial"/>
          <w:b/>
          <w:spacing w:val="0"/>
          <w:sz w:val="20"/>
          <w:szCs w:val="20"/>
          <w:lang w:val="en-GB"/>
        </w:rPr>
      </w:pPr>
      <w:r w:rsidRPr="00A94352">
        <w:rPr>
          <w:rFonts w:ascii="Ebrima" w:eastAsia="Times New Roman" w:hAnsi="Ebrima" w:cs="Arial"/>
          <w:b/>
          <w:spacing w:val="0"/>
          <w:sz w:val="20"/>
          <w:szCs w:val="20"/>
          <w:lang w:val="en-GB"/>
        </w:rPr>
        <w:t xml:space="preserve">Please return to </w:t>
      </w:r>
      <w:r w:rsidR="002859E0">
        <w:rPr>
          <w:rFonts w:ascii="Ebrima" w:eastAsia="Times New Roman" w:hAnsi="Ebrima" w:cs="Arial"/>
          <w:b/>
          <w:spacing w:val="0"/>
          <w:sz w:val="20"/>
          <w:szCs w:val="20"/>
          <w:lang w:val="en-GB"/>
        </w:rPr>
        <w:t>volunteering</w:t>
      </w:r>
      <w:r w:rsidR="00C17AC0" w:rsidRPr="00C17AC0">
        <w:rPr>
          <w:rFonts w:ascii="Ebrima" w:eastAsia="Times New Roman" w:hAnsi="Ebrima" w:cs="Arial"/>
          <w:b/>
          <w:spacing w:val="0"/>
          <w:sz w:val="20"/>
          <w:szCs w:val="20"/>
          <w:lang w:val="en-GB"/>
        </w:rPr>
        <w:t>@worcestercathedral.org.uk</w:t>
      </w:r>
    </w:p>
    <w:sectPr w:rsidR="00267C62">
      <w:headerReference w:type="default" r:id="rId13"/>
      <w:footerReference w:type="default" r:id="rId14"/>
      <w:footnotePr>
        <w:pos w:val="beneathText"/>
      </w:footnotePr>
      <w:pgSz w:w="11905" w:h="16837"/>
      <w:pgMar w:top="1247" w:right="1247" w:bottom="1247" w:left="1247"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477DC" w14:textId="77777777" w:rsidR="00C61168" w:rsidRDefault="00C61168">
      <w:r>
        <w:separator/>
      </w:r>
    </w:p>
  </w:endnote>
  <w:endnote w:type="continuationSeparator" w:id="0">
    <w:p w14:paraId="125FFBC8" w14:textId="77777777" w:rsidR="00C61168" w:rsidRDefault="00C6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56E4" w14:textId="78F310EB" w:rsidR="00816F75" w:rsidRDefault="004A6618" w:rsidP="00816F75">
    <w:pPr>
      <w:pStyle w:val="Footer"/>
      <w:rPr>
        <w:rStyle w:val="PageNumber"/>
        <w:rFonts w:ascii="Arial" w:eastAsia="Courier New" w:hAnsi="Arial" w:cs="Arial"/>
        <w:color w:val="999999"/>
        <w:sz w:val="18"/>
        <w:szCs w:val="18"/>
      </w:rPr>
    </w:pPr>
    <w:r>
      <w:rPr>
        <w:rFonts w:ascii="Arial" w:hAnsi="Arial" w:cs="Arial"/>
        <w:color w:val="999999"/>
        <w:sz w:val="18"/>
        <w:szCs w:val="18"/>
      </w:rPr>
      <w:t>Volunteer</w:t>
    </w:r>
    <w:r w:rsidR="006A5245">
      <w:rPr>
        <w:rFonts w:ascii="Arial" w:hAnsi="Arial" w:cs="Arial"/>
        <w:color w:val="999999"/>
        <w:sz w:val="18"/>
        <w:szCs w:val="18"/>
      </w:rPr>
      <w:t xml:space="preserve"> </w:t>
    </w:r>
    <w:r w:rsidR="00B56B6E">
      <w:rPr>
        <w:rFonts w:ascii="Arial" w:hAnsi="Arial" w:cs="Arial"/>
        <w:color w:val="999999"/>
        <w:sz w:val="18"/>
        <w:szCs w:val="18"/>
      </w:rPr>
      <w:t>Application Form</w:t>
    </w:r>
    <w:r w:rsidR="00863E78">
      <w:rPr>
        <w:rFonts w:ascii="Arial" w:hAnsi="Arial" w:cs="Arial"/>
        <w:color w:val="999999"/>
        <w:sz w:val="18"/>
        <w:szCs w:val="18"/>
      </w:rPr>
      <w:t xml:space="preserve"> – </w:t>
    </w:r>
    <w:r w:rsidR="00B56B6E">
      <w:rPr>
        <w:rFonts w:ascii="Arial" w:hAnsi="Arial" w:cs="Arial"/>
        <w:color w:val="999999"/>
        <w:sz w:val="18"/>
        <w:szCs w:val="18"/>
      </w:rPr>
      <w:t>April</w:t>
    </w:r>
    <w:r w:rsidR="00A94352">
      <w:rPr>
        <w:rFonts w:ascii="Arial" w:hAnsi="Arial" w:cs="Arial"/>
        <w:color w:val="999999"/>
        <w:sz w:val="18"/>
        <w:szCs w:val="18"/>
      </w:rPr>
      <w:t xml:space="preserve"> 202</w:t>
    </w:r>
    <w:r w:rsidR="00B56B6E">
      <w:rPr>
        <w:rFonts w:ascii="Arial" w:hAnsi="Arial" w:cs="Arial"/>
        <w:color w:val="999999"/>
        <w:sz w:val="18"/>
        <w:szCs w:val="18"/>
      </w:rPr>
      <w:t>4</w:t>
    </w:r>
    <w:r w:rsidR="00863E78">
      <w:rPr>
        <w:rFonts w:ascii="Arial" w:hAnsi="Arial" w:cs="Arial"/>
        <w:color w:val="999999"/>
        <w:sz w:val="18"/>
        <w:szCs w:val="18"/>
      </w:rPr>
      <w:tab/>
    </w:r>
    <w:r w:rsidR="00816F75">
      <w:rPr>
        <w:rFonts w:ascii="Arial" w:hAnsi="Arial" w:cs="Arial"/>
        <w:color w:val="999999"/>
        <w:sz w:val="18"/>
        <w:szCs w:val="18"/>
      </w:rPr>
      <w:tab/>
      <w:t xml:space="preserve"> Page </w:t>
    </w:r>
    <w:r w:rsidR="00816F75">
      <w:rPr>
        <w:rStyle w:val="PageNumber"/>
        <w:rFonts w:ascii="Arial" w:eastAsia="Courier New" w:hAnsi="Arial" w:cs="Arial"/>
        <w:color w:val="999999"/>
        <w:sz w:val="18"/>
        <w:szCs w:val="18"/>
      </w:rPr>
      <w:fldChar w:fldCharType="begin"/>
    </w:r>
    <w:r w:rsidR="00816F75">
      <w:rPr>
        <w:rStyle w:val="PageNumber"/>
        <w:rFonts w:ascii="Arial" w:eastAsia="Courier New" w:hAnsi="Arial" w:cs="Arial"/>
        <w:color w:val="999999"/>
        <w:sz w:val="18"/>
        <w:szCs w:val="18"/>
      </w:rPr>
      <w:instrText xml:space="preserve"> PAGE </w:instrText>
    </w:r>
    <w:r w:rsidR="00816F75">
      <w:rPr>
        <w:rStyle w:val="PageNumber"/>
        <w:rFonts w:ascii="Arial" w:eastAsia="Courier New" w:hAnsi="Arial" w:cs="Arial"/>
        <w:color w:val="999999"/>
        <w:sz w:val="18"/>
        <w:szCs w:val="18"/>
      </w:rPr>
      <w:fldChar w:fldCharType="separate"/>
    </w:r>
    <w:r w:rsidR="0017385B">
      <w:rPr>
        <w:rStyle w:val="PageNumber"/>
        <w:rFonts w:ascii="Arial" w:eastAsia="Courier New" w:hAnsi="Arial" w:cs="Arial"/>
        <w:noProof/>
        <w:color w:val="999999"/>
        <w:sz w:val="18"/>
        <w:szCs w:val="18"/>
      </w:rPr>
      <w:t>1</w:t>
    </w:r>
    <w:r w:rsidR="00816F75">
      <w:rPr>
        <w:rStyle w:val="PageNumber"/>
        <w:rFonts w:ascii="Arial" w:eastAsia="Courier New" w:hAnsi="Arial" w:cs="Arial"/>
        <w:color w:val="999999"/>
        <w:sz w:val="18"/>
        <w:szCs w:val="18"/>
      </w:rPr>
      <w:fldChar w:fldCharType="end"/>
    </w:r>
    <w:r w:rsidR="00816F75">
      <w:rPr>
        <w:rStyle w:val="PageNumber"/>
        <w:rFonts w:ascii="Arial" w:eastAsia="Courier New" w:hAnsi="Arial" w:cs="Arial"/>
        <w:color w:val="999999"/>
        <w:sz w:val="18"/>
        <w:szCs w:val="18"/>
      </w:rPr>
      <w:t xml:space="preserve"> of </w:t>
    </w:r>
    <w:r w:rsidR="00816F75">
      <w:rPr>
        <w:rStyle w:val="PageNumber"/>
        <w:rFonts w:ascii="Arial" w:eastAsia="Courier New" w:hAnsi="Arial" w:cs="Arial"/>
        <w:color w:val="999999"/>
        <w:sz w:val="18"/>
        <w:szCs w:val="18"/>
      </w:rPr>
      <w:fldChar w:fldCharType="begin"/>
    </w:r>
    <w:r w:rsidR="00816F75">
      <w:rPr>
        <w:rStyle w:val="PageNumber"/>
        <w:rFonts w:ascii="Arial" w:eastAsia="Courier New" w:hAnsi="Arial" w:cs="Arial"/>
        <w:color w:val="999999"/>
        <w:sz w:val="18"/>
        <w:szCs w:val="18"/>
      </w:rPr>
      <w:instrText xml:space="preserve"> NUMPAGES </w:instrText>
    </w:r>
    <w:r w:rsidR="00816F75">
      <w:rPr>
        <w:rStyle w:val="PageNumber"/>
        <w:rFonts w:ascii="Arial" w:eastAsia="Courier New" w:hAnsi="Arial" w:cs="Arial"/>
        <w:color w:val="999999"/>
        <w:sz w:val="18"/>
        <w:szCs w:val="18"/>
      </w:rPr>
      <w:fldChar w:fldCharType="separate"/>
    </w:r>
    <w:r w:rsidR="0017385B">
      <w:rPr>
        <w:rStyle w:val="PageNumber"/>
        <w:rFonts w:ascii="Arial" w:eastAsia="Courier New" w:hAnsi="Arial" w:cs="Arial"/>
        <w:noProof/>
        <w:color w:val="999999"/>
        <w:sz w:val="18"/>
        <w:szCs w:val="18"/>
      </w:rPr>
      <w:t>1</w:t>
    </w:r>
    <w:r w:rsidR="00816F75">
      <w:rPr>
        <w:rStyle w:val="PageNumber"/>
        <w:rFonts w:ascii="Arial" w:eastAsia="Courier New" w:hAnsi="Arial" w:cs="Arial"/>
        <w:color w:val="999999"/>
        <w:sz w:val="18"/>
        <w:szCs w:val="18"/>
      </w:rPr>
      <w:fldChar w:fldCharType="end"/>
    </w:r>
  </w:p>
  <w:p w14:paraId="5D1E3E2C" w14:textId="77777777" w:rsidR="00804D4F" w:rsidRDefault="00804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09659" w14:textId="77777777" w:rsidR="00C61168" w:rsidRDefault="00C61168">
      <w:r>
        <w:separator/>
      </w:r>
    </w:p>
  </w:footnote>
  <w:footnote w:type="continuationSeparator" w:id="0">
    <w:p w14:paraId="38ABE508" w14:textId="77777777" w:rsidR="00C61168" w:rsidRDefault="00C61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D43D" w14:textId="12B247A7" w:rsidR="004A772E" w:rsidRDefault="00EC718D" w:rsidP="004F34BA">
    <w:pPr>
      <w:pStyle w:val="Header"/>
      <w:jc w:val="center"/>
    </w:pPr>
    <w:r>
      <w:rPr>
        <w:noProof/>
      </w:rPr>
      <w:pict w14:anchorId="00DD3D58">
        <v:shapetype id="_x0000_t202" coordsize="21600,21600" o:spt="202" path="m,l,21600r21600,l21600,xe">
          <v:stroke joinstyle="miter"/>
          <v:path gradientshapeok="t" o:connecttype="rect"/>
        </v:shapetype>
        <v:shape id="Text Box 2" o:spid="_x0000_s1027" type="#_x0000_t202" style="position:absolute;left:0;text-align:left;margin-left:285.55pt;margin-top:11.3pt;width:186.5pt;height:62.25pt;z-index:25165926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color="white">
          <v:textbox style="mso-fit-shape-to-text:t">
            <w:txbxContent>
              <w:p w14:paraId="7379735C" w14:textId="6265E166" w:rsidR="00B56B6E" w:rsidRDefault="00B56B6E" w:rsidP="00B56B6E">
                <w:pPr>
                  <w:jc w:val="right"/>
                  <w:rPr>
                    <w:rFonts w:ascii="Ebrima" w:hAnsi="Ebrima"/>
                    <w:color w:val="C00000"/>
                    <w:sz w:val="20"/>
                    <w:szCs w:val="20"/>
                  </w:rPr>
                </w:pPr>
                <w:r>
                  <w:rPr>
                    <w:rFonts w:ascii="Ebrima" w:hAnsi="Ebrima"/>
                    <w:color w:val="C00000"/>
                    <w:sz w:val="20"/>
                    <w:szCs w:val="20"/>
                  </w:rPr>
                  <w:t>Old Palace</w:t>
                </w:r>
              </w:p>
              <w:p w14:paraId="7D53FA68" w14:textId="4C6C17CC" w:rsidR="00B56B6E" w:rsidRDefault="00B56B6E" w:rsidP="00B56B6E">
                <w:pPr>
                  <w:jc w:val="right"/>
                  <w:rPr>
                    <w:rFonts w:ascii="Ebrima" w:hAnsi="Ebrima"/>
                    <w:color w:val="C00000"/>
                    <w:sz w:val="20"/>
                    <w:szCs w:val="20"/>
                  </w:rPr>
                </w:pPr>
                <w:proofErr w:type="spellStart"/>
                <w:r>
                  <w:rPr>
                    <w:rFonts w:ascii="Ebrima" w:hAnsi="Ebrima"/>
                    <w:color w:val="C00000"/>
                    <w:sz w:val="20"/>
                    <w:szCs w:val="20"/>
                  </w:rPr>
                  <w:t>Deansway</w:t>
                </w:r>
                <w:proofErr w:type="spellEnd"/>
              </w:p>
              <w:p w14:paraId="660DA347" w14:textId="1D0F8258" w:rsidR="00B56B6E" w:rsidRDefault="00B56B6E" w:rsidP="00B56B6E">
                <w:pPr>
                  <w:jc w:val="right"/>
                  <w:rPr>
                    <w:rFonts w:ascii="Ebrima" w:hAnsi="Ebrima"/>
                    <w:color w:val="C00000"/>
                    <w:sz w:val="20"/>
                    <w:szCs w:val="20"/>
                  </w:rPr>
                </w:pPr>
                <w:r>
                  <w:rPr>
                    <w:rFonts w:ascii="Ebrima" w:hAnsi="Ebrima"/>
                    <w:color w:val="C00000"/>
                    <w:sz w:val="20"/>
                    <w:szCs w:val="20"/>
                  </w:rPr>
                  <w:t>Worcester</w:t>
                </w:r>
              </w:p>
              <w:p w14:paraId="0ED9DF05" w14:textId="33AF76BE" w:rsidR="00B56B6E" w:rsidRPr="00B56B6E" w:rsidRDefault="00B56B6E" w:rsidP="00B56B6E">
                <w:pPr>
                  <w:jc w:val="right"/>
                  <w:rPr>
                    <w:rFonts w:ascii="Ebrima" w:hAnsi="Ebrima"/>
                    <w:color w:val="C00000"/>
                    <w:sz w:val="20"/>
                    <w:szCs w:val="20"/>
                  </w:rPr>
                </w:pPr>
                <w:r>
                  <w:rPr>
                    <w:rFonts w:ascii="Ebrima" w:hAnsi="Ebrima"/>
                    <w:color w:val="C00000"/>
                    <w:sz w:val="20"/>
                    <w:szCs w:val="20"/>
                  </w:rPr>
                  <w:t>WR1 2JE</w:t>
                </w:r>
              </w:p>
            </w:txbxContent>
          </v:textbox>
          <w10:wrap type="square"/>
        </v:shape>
      </w:pict>
    </w:r>
  </w:p>
  <w:p w14:paraId="6BEE0285" w14:textId="23947DFE" w:rsidR="004A772E" w:rsidRDefault="00EC718D" w:rsidP="00B56B6E">
    <w:pPr>
      <w:pStyle w:val="Header"/>
    </w:pPr>
    <w:r>
      <w:pict w14:anchorId="409A2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0pt;height:55.5pt" o:ole="">
          <v:imagedata r:id="rId1" o:title="Worcester-Cathedral-Logo - High Resolution 2"/>
        </v:shape>
      </w:pict>
    </w:r>
  </w:p>
  <w:p w14:paraId="24E3AAC5" w14:textId="77777777" w:rsidR="004A772E" w:rsidRPr="004A772E" w:rsidRDefault="004A772E">
    <w:pPr>
      <w:pStyle w:val="Header"/>
      <w:rPr>
        <w:rFonts w:ascii="Arial" w:hAnsi="Arial" w:cs="Arial"/>
        <w:color w:val="C0C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2"/>
    <w:lvl w:ilvl="0">
      <w:start w:val="1"/>
      <w:numFmt w:val="bullet"/>
      <w:lvlText w:val=""/>
      <w:lvlJc w:val="left"/>
      <w:pPr>
        <w:tabs>
          <w:tab w:val="num" w:pos="74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1" w15:restartNumberingAfterBreak="0">
    <w:nsid w:val="00000002"/>
    <w:multiLevelType w:val="multilevel"/>
    <w:tmpl w:val="00000002"/>
    <w:name w:val="RTF_Num 3"/>
    <w:lvl w:ilvl="0">
      <w:start w:val="1"/>
      <w:numFmt w:val="bullet"/>
      <w:lvlText w:val=""/>
      <w:lvlJc w:val="left"/>
      <w:pPr>
        <w:tabs>
          <w:tab w:val="num" w:pos="74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2" w15:restartNumberingAfterBreak="0">
    <w:nsid w:val="00000003"/>
    <w:multiLevelType w:val="multilevel"/>
    <w:tmpl w:val="00000003"/>
    <w:name w:val="RTF_Num 4"/>
    <w:lvl w:ilvl="0">
      <w:start w:val="1"/>
      <w:numFmt w:val="bullet"/>
      <w:lvlText w:val=""/>
      <w:lvlJc w:val="left"/>
      <w:pPr>
        <w:tabs>
          <w:tab w:val="num" w:pos="74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2DEA1352"/>
    <w:multiLevelType w:val="multilevel"/>
    <w:tmpl w:val="00000001"/>
    <w:lvl w:ilvl="0">
      <w:start w:val="1"/>
      <w:numFmt w:val="bullet"/>
      <w:lvlText w:val=""/>
      <w:lvlJc w:val="left"/>
      <w:pPr>
        <w:tabs>
          <w:tab w:val="num" w:pos="360"/>
        </w:tabs>
        <w:ind w:left="0" w:firstLine="0"/>
      </w:pPr>
      <w:rPr>
        <w:rFonts w:ascii="Symbol" w:hAnsi="Symbol" w:cs="Times New Roman" w:hint="default"/>
        <w:sz w:val="18"/>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5" w15:restartNumberingAfterBreak="0">
    <w:nsid w:val="6ECC5683"/>
    <w:multiLevelType w:val="multilevel"/>
    <w:tmpl w:val="00000003"/>
    <w:lvl w:ilvl="0">
      <w:start w:val="1"/>
      <w:numFmt w:val="bullet"/>
      <w:lvlText w:val=""/>
      <w:lvlJc w:val="left"/>
      <w:pPr>
        <w:tabs>
          <w:tab w:val="num" w:pos="360"/>
        </w:tabs>
        <w:ind w:left="0" w:firstLine="0"/>
      </w:pPr>
      <w:rPr>
        <w:rFonts w:ascii="Symbol" w:hAnsi="Symbol" w:cs="Times New Roman" w:hint="default"/>
        <w:sz w:val="18"/>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6" w15:restartNumberingAfterBreak="0">
    <w:nsid w:val="7157710C"/>
    <w:multiLevelType w:val="hybridMultilevel"/>
    <w:tmpl w:val="5C90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E0747"/>
    <w:multiLevelType w:val="multilevel"/>
    <w:tmpl w:val="00000002"/>
    <w:lvl w:ilvl="0">
      <w:start w:val="1"/>
      <w:numFmt w:val="bullet"/>
      <w:lvlText w:val=""/>
      <w:lvlJc w:val="left"/>
      <w:pPr>
        <w:tabs>
          <w:tab w:val="num" w:pos="360"/>
        </w:tabs>
        <w:ind w:left="0" w:firstLine="0"/>
      </w:pPr>
      <w:rPr>
        <w:rFonts w:ascii="Symbol" w:hAnsi="Symbol" w:cs="Times New Roman" w:hint="default"/>
        <w:sz w:val="18"/>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num w:numId="1" w16cid:durableId="853224074">
    <w:abstractNumId w:val="0"/>
  </w:num>
  <w:num w:numId="2" w16cid:durableId="952203381">
    <w:abstractNumId w:val="1"/>
  </w:num>
  <w:num w:numId="3" w16cid:durableId="1812212115">
    <w:abstractNumId w:val="2"/>
  </w:num>
  <w:num w:numId="4" w16cid:durableId="348723649">
    <w:abstractNumId w:val="3"/>
  </w:num>
  <w:num w:numId="5" w16cid:durableId="823399455">
    <w:abstractNumId w:val="5"/>
  </w:num>
  <w:num w:numId="6" w16cid:durableId="309284484">
    <w:abstractNumId w:val="4"/>
  </w:num>
  <w:num w:numId="7" w16cid:durableId="1804809465">
    <w:abstractNumId w:val="7"/>
  </w:num>
  <w:num w:numId="8" w16cid:durableId="1854874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colormenu v:ext="edit" fillcolor="none"/>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F75"/>
    <w:rsid w:val="000367B9"/>
    <w:rsid w:val="0003700A"/>
    <w:rsid w:val="0003719A"/>
    <w:rsid w:val="0005386A"/>
    <w:rsid w:val="000C38C7"/>
    <w:rsid w:val="00146A66"/>
    <w:rsid w:val="00147172"/>
    <w:rsid w:val="0017385B"/>
    <w:rsid w:val="00181F5A"/>
    <w:rsid w:val="001B20EC"/>
    <w:rsid w:val="001D797C"/>
    <w:rsid w:val="00267C62"/>
    <w:rsid w:val="002859E0"/>
    <w:rsid w:val="003035A2"/>
    <w:rsid w:val="00313130"/>
    <w:rsid w:val="00396EC3"/>
    <w:rsid w:val="003B7BCE"/>
    <w:rsid w:val="004A6618"/>
    <w:rsid w:val="004A772E"/>
    <w:rsid w:val="004B57C4"/>
    <w:rsid w:val="004F34BA"/>
    <w:rsid w:val="00547242"/>
    <w:rsid w:val="005B5328"/>
    <w:rsid w:val="00645C66"/>
    <w:rsid w:val="0068681D"/>
    <w:rsid w:val="006A5245"/>
    <w:rsid w:val="006A7A28"/>
    <w:rsid w:val="00735AF5"/>
    <w:rsid w:val="0074478D"/>
    <w:rsid w:val="00766453"/>
    <w:rsid w:val="007E48B6"/>
    <w:rsid w:val="007F7086"/>
    <w:rsid w:val="00801C26"/>
    <w:rsid w:val="00804D4F"/>
    <w:rsid w:val="00816F75"/>
    <w:rsid w:val="00863E78"/>
    <w:rsid w:val="008821D8"/>
    <w:rsid w:val="008A37B0"/>
    <w:rsid w:val="008F697D"/>
    <w:rsid w:val="009166BC"/>
    <w:rsid w:val="009208AB"/>
    <w:rsid w:val="00946687"/>
    <w:rsid w:val="009C62BB"/>
    <w:rsid w:val="00A031A2"/>
    <w:rsid w:val="00A141A2"/>
    <w:rsid w:val="00A45505"/>
    <w:rsid w:val="00A94352"/>
    <w:rsid w:val="00A96FBA"/>
    <w:rsid w:val="00B127F7"/>
    <w:rsid w:val="00B56B6E"/>
    <w:rsid w:val="00BA011A"/>
    <w:rsid w:val="00BB533C"/>
    <w:rsid w:val="00BC0ABA"/>
    <w:rsid w:val="00C018EB"/>
    <w:rsid w:val="00C060B1"/>
    <w:rsid w:val="00C17AC0"/>
    <w:rsid w:val="00C22DBA"/>
    <w:rsid w:val="00C61031"/>
    <w:rsid w:val="00C61168"/>
    <w:rsid w:val="00C65181"/>
    <w:rsid w:val="00C831C7"/>
    <w:rsid w:val="00CA5637"/>
    <w:rsid w:val="00CB5FD7"/>
    <w:rsid w:val="00D02C3E"/>
    <w:rsid w:val="00D17811"/>
    <w:rsid w:val="00D27A51"/>
    <w:rsid w:val="00D86CF0"/>
    <w:rsid w:val="00DC668C"/>
    <w:rsid w:val="00E248B7"/>
    <w:rsid w:val="00E95884"/>
    <w:rsid w:val="00EC30C4"/>
    <w:rsid w:val="00EC43E1"/>
    <w:rsid w:val="00EC718D"/>
    <w:rsid w:val="00EE5AB4"/>
    <w:rsid w:val="00FB1554"/>
    <w:rsid w:val="00FB26AD"/>
    <w:rsid w:val="00FC1D30"/>
    <w:rsid w:val="00FC45E6"/>
    <w:rsid w:val="00FC7C35"/>
    <w:rsid w:val="00FD6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o:shapedefaults>
    <o:shapelayout v:ext="edit">
      <o:idmap v:ext="edit" data="2"/>
    </o:shapelayout>
  </w:shapeDefaults>
  <w:decimalSymbol w:val="."/>
  <w:listSeparator w:val=","/>
  <w14:docId w14:val="780BEF08"/>
  <w15:chartTrackingRefBased/>
  <w15:docId w15:val="{25ED8216-8FB4-4B99-ACDB-124C3858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szCs w:val="24"/>
      <w:lang w:eastAsia="en-US" w:bidi="en-US"/>
    </w:rPr>
  </w:style>
  <w:style w:type="paragraph" w:styleId="Heading2">
    <w:name w:val="heading 2"/>
    <w:basedOn w:val="Normal"/>
    <w:link w:val="Heading2Char"/>
    <w:uiPriority w:val="9"/>
    <w:qFormat/>
    <w:rsid w:val="00EC43E1"/>
    <w:pPr>
      <w:widowControl/>
      <w:suppressAutoHyphens w:val="0"/>
      <w:spacing w:before="100" w:beforeAutospacing="1" w:after="100" w:afterAutospacing="1"/>
      <w:outlineLvl w:val="1"/>
    </w:pPr>
    <w:rPr>
      <w:b/>
      <w:bCs/>
      <w:sz w:val="36"/>
      <w:szCs w:val="3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Pr>
      <w:rFonts w:ascii="Symbol" w:eastAsia="Symbol" w:hAnsi="Symbol" w:cs="Symbo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Symbol" w:eastAsia="Symbol" w:hAnsi="Symbol" w:cs="Symbol"/>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PageNumber1">
    <w:name w:val="Page Number1"/>
    <w:rPr>
      <w:rFonts w:ascii="Times New Roman" w:eastAsia="Times New Roman" w:hAnsi="Times New Roman" w:cs="Times New Roman"/>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1">
    <w:name w:val="Header1"/>
    <w:basedOn w:val="Normal"/>
    <w:pPr>
      <w:tabs>
        <w:tab w:val="center" w:pos="4153"/>
        <w:tab w:val="right" w:pos="8306"/>
      </w:tabs>
    </w:pPr>
  </w:style>
  <w:style w:type="paragraph" w:customStyle="1" w:styleId="Footer1">
    <w:name w:val="Footer1"/>
    <w:basedOn w:val="Normal"/>
    <w:pPr>
      <w:tabs>
        <w:tab w:val="center" w:pos="4153"/>
        <w:tab w:val="right" w:pos="8306"/>
      </w:tabs>
    </w:pPr>
  </w:style>
  <w:style w:type="paragraph" w:styleId="Title">
    <w:name w:val="Title"/>
    <w:basedOn w:val="Normal"/>
    <w:next w:val="Subtitle"/>
    <w:qFormat/>
    <w:pPr>
      <w:autoSpaceDE w:val="0"/>
      <w:jc w:val="center"/>
    </w:pPr>
    <w:rPr>
      <w:rFonts w:ascii="Arial" w:eastAsia="Arial" w:hAnsi="Arial" w:cs="Arial"/>
      <w:color w:val="000000"/>
      <w:sz w:val="28"/>
      <w:szCs w:val="28"/>
      <w:lang w:val="en-US"/>
    </w:rPr>
  </w:style>
  <w:style w:type="paragraph" w:styleId="Subtitle">
    <w:name w:val="Subtitle"/>
    <w:basedOn w:val="Heading"/>
    <w:next w:val="BodyText"/>
    <w:qFormat/>
    <w:pPr>
      <w:jc w:val="center"/>
    </w:pPr>
    <w:rPr>
      <w:i/>
      <w:iCs/>
    </w:rPr>
  </w:style>
  <w:style w:type="paragraph" w:styleId="BodyText2">
    <w:name w:val="Body Text 2"/>
    <w:basedOn w:val="Normal"/>
    <w:pPr>
      <w:autoSpaceDE w:val="0"/>
      <w:ind w:right="57"/>
      <w:jc w:val="both"/>
    </w:pPr>
    <w:rPr>
      <w:color w:val="000000"/>
      <w:lang w:val="en-US"/>
    </w:rPr>
  </w:style>
  <w:style w:type="paragraph" w:customStyle="1" w:styleId="20-Modeltitel">
    <w:name w:val="20 - Model_titel"/>
    <w:basedOn w:val="Normal"/>
    <w:pPr>
      <w:autoSpaceDE w:val="0"/>
      <w:spacing w:after="850" w:line="320" w:lineRule="atLeast"/>
      <w:jc w:val="center"/>
      <w:textAlignment w:val="baseline"/>
    </w:pPr>
    <w:rPr>
      <w:rFonts w:ascii="Helvetica" w:eastAsia="Helvetica" w:hAnsi="Helvetica" w:cs="Helvetica"/>
      <w:caps/>
      <w:color w:val="000000"/>
      <w:spacing w:val="-4"/>
      <w:sz w:val="28"/>
      <w:szCs w:val="28"/>
      <w:lang w:val="nl-NL"/>
    </w:rPr>
  </w:style>
  <w:style w:type="paragraph" w:customStyle="1" w:styleId="22-Modeltekst">
    <w:name w:val="22 - Model_tekst"/>
    <w:basedOn w:val="Normal"/>
    <w:pPr>
      <w:autoSpaceDE w:val="0"/>
      <w:spacing w:after="170" w:line="280" w:lineRule="atLeast"/>
      <w:jc w:val="both"/>
      <w:textAlignment w:val="baseline"/>
    </w:pPr>
    <w:rPr>
      <w:rFonts w:ascii="NewCenturySchlbk" w:eastAsia="NewCenturySchlbk" w:hAnsi="NewCenturySchlbk" w:cs="NewCenturySchlbk"/>
      <w:color w:val="000000"/>
      <w:spacing w:val="-10"/>
      <w:sz w:val="22"/>
      <w:szCs w:val="22"/>
      <w:lang w:val="nl-NL"/>
    </w:rPr>
  </w:style>
  <w:style w:type="paragraph" w:customStyle="1" w:styleId="22-Modeltekst1ofbullet">
    <w:name w:val="22 - Model_tekst (1. of bullet)"/>
    <w:basedOn w:val="22-Modeltekst"/>
    <w:pPr>
      <w:tabs>
        <w:tab w:val="left" w:pos="283"/>
        <w:tab w:val="center" w:leader="dot" w:pos="7483"/>
        <w:tab w:val="center" w:pos="7937"/>
      </w:tabs>
      <w:ind w:left="283" w:hanging="283"/>
      <w:jc w:val="left"/>
    </w:pPr>
  </w:style>
  <w:style w:type="paragraph" w:styleId="BalloonText">
    <w:name w:val="Balloon Text"/>
    <w:basedOn w:val="Normal"/>
    <w:rPr>
      <w:rFonts w:ascii="Tahoma" w:eastAsia="Tahoma" w:hAnsi="Tahoma" w:cs="Tahoma"/>
      <w:sz w:val="16"/>
      <w:szCs w:val="16"/>
    </w:rPr>
  </w:style>
  <w:style w:type="paragraph" w:styleId="Header">
    <w:name w:val="header"/>
    <w:basedOn w:val="Normal"/>
    <w:pPr>
      <w:suppressLineNumbers/>
      <w:tabs>
        <w:tab w:val="center" w:pos="4706"/>
        <w:tab w:val="right" w:pos="9413"/>
      </w:tabs>
    </w:pPr>
  </w:style>
  <w:style w:type="paragraph" w:styleId="Footer">
    <w:name w:val="footer"/>
    <w:basedOn w:val="Normal"/>
    <w:pPr>
      <w:suppressLineNumbers/>
      <w:tabs>
        <w:tab w:val="center" w:pos="4706"/>
        <w:tab w:val="right" w:pos="9413"/>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816F75"/>
  </w:style>
  <w:style w:type="table" w:styleId="TableGrid">
    <w:name w:val="Table Grid"/>
    <w:basedOn w:val="TableNormal"/>
    <w:uiPriority w:val="39"/>
    <w:rsid w:val="0086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48B7"/>
    <w:rPr>
      <w:rFonts w:ascii="Calibri" w:eastAsia="Calibri" w:hAnsi="Calibri"/>
      <w:sz w:val="22"/>
      <w:szCs w:val="22"/>
      <w:lang w:eastAsia="en-US"/>
    </w:rPr>
  </w:style>
  <w:style w:type="character" w:customStyle="1" w:styleId="Heading2Char">
    <w:name w:val="Heading 2 Char"/>
    <w:link w:val="Heading2"/>
    <w:uiPriority w:val="9"/>
    <w:rsid w:val="00EC43E1"/>
    <w:rPr>
      <w:b/>
      <w:bCs/>
      <w:sz w:val="36"/>
      <w:szCs w:val="36"/>
    </w:rPr>
  </w:style>
  <w:style w:type="character" w:styleId="Strong">
    <w:name w:val="Strong"/>
    <w:uiPriority w:val="22"/>
    <w:qFormat/>
    <w:rsid w:val="00EC43E1"/>
    <w:rPr>
      <w:b/>
      <w:bCs/>
    </w:rPr>
  </w:style>
  <w:style w:type="paragraph" w:styleId="NormalWeb">
    <w:name w:val="Normal (Web)"/>
    <w:basedOn w:val="Normal"/>
    <w:uiPriority w:val="99"/>
    <w:unhideWhenUsed/>
    <w:rsid w:val="00EC43E1"/>
    <w:pPr>
      <w:widowControl/>
      <w:suppressAutoHyphens w:val="0"/>
      <w:spacing w:before="100" w:beforeAutospacing="1" w:after="100" w:afterAutospacing="1"/>
    </w:pPr>
    <w:rPr>
      <w:lang w:eastAsia="en-GB" w:bidi="ar-SA"/>
    </w:rPr>
  </w:style>
  <w:style w:type="character" w:styleId="Hyperlink">
    <w:name w:val="Hyperlink"/>
    <w:rsid w:val="00BC0ABA"/>
    <w:rPr>
      <w:color w:val="0563C1"/>
      <w:u w:val="single"/>
    </w:rPr>
  </w:style>
  <w:style w:type="character" w:styleId="UnresolvedMention">
    <w:name w:val="Unresolved Mention"/>
    <w:uiPriority w:val="99"/>
    <w:semiHidden/>
    <w:unhideWhenUsed/>
    <w:rsid w:val="00BC0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879004">
      <w:bodyDiv w:val="1"/>
      <w:marLeft w:val="0"/>
      <w:marRight w:val="0"/>
      <w:marTop w:val="0"/>
      <w:marBottom w:val="0"/>
      <w:divBdr>
        <w:top w:val="none" w:sz="0" w:space="0" w:color="auto"/>
        <w:left w:val="none" w:sz="0" w:space="0" w:color="auto"/>
        <w:bottom w:val="none" w:sz="0" w:space="0" w:color="auto"/>
        <w:right w:val="none" w:sz="0" w:space="0" w:color="auto"/>
      </w:divBdr>
      <w:divsChild>
        <w:div w:id="1293101144">
          <w:marLeft w:val="0"/>
          <w:marRight w:val="0"/>
          <w:marTop w:val="0"/>
          <w:marBottom w:val="0"/>
          <w:divBdr>
            <w:top w:val="none" w:sz="0" w:space="0" w:color="auto"/>
            <w:left w:val="none" w:sz="0" w:space="0" w:color="auto"/>
            <w:bottom w:val="none" w:sz="0" w:space="0" w:color="auto"/>
            <w:right w:val="none" w:sz="0" w:space="0" w:color="auto"/>
          </w:divBdr>
          <w:divsChild>
            <w:div w:id="831607983">
              <w:marLeft w:val="-225"/>
              <w:marRight w:val="-225"/>
              <w:marTop w:val="0"/>
              <w:marBottom w:val="0"/>
              <w:divBdr>
                <w:top w:val="none" w:sz="0" w:space="0" w:color="auto"/>
                <w:left w:val="none" w:sz="0" w:space="0" w:color="auto"/>
                <w:bottom w:val="none" w:sz="0" w:space="0" w:color="auto"/>
                <w:right w:val="none" w:sz="0" w:space="0" w:color="auto"/>
              </w:divBdr>
              <w:divsChild>
                <w:div w:id="15573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5443">
          <w:marLeft w:val="0"/>
          <w:marRight w:val="0"/>
          <w:marTop w:val="0"/>
          <w:marBottom w:val="0"/>
          <w:divBdr>
            <w:top w:val="none" w:sz="0" w:space="0" w:color="auto"/>
            <w:left w:val="none" w:sz="0" w:space="0" w:color="auto"/>
            <w:bottom w:val="none" w:sz="0" w:space="0" w:color="auto"/>
            <w:right w:val="none" w:sz="0" w:space="0" w:color="auto"/>
          </w:divBdr>
          <w:divsChild>
            <w:div w:id="577666262">
              <w:marLeft w:val="-225"/>
              <w:marRight w:val="-225"/>
              <w:marTop w:val="0"/>
              <w:marBottom w:val="0"/>
              <w:divBdr>
                <w:top w:val="none" w:sz="0" w:space="0" w:color="auto"/>
                <w:left w:val="none" w:sz="0" w:space="0" w:color="auto"/>
                <w:bottom w:val="none" w:sz="0" w:space="0" w:color="auto"/>
                <w:right w:val="none" w:sz="0" w:space="0" w:color="auto"/>
              </w:divBdr>
              <w:divsChild>
                <w:div w:id="15675718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83761708">
          <w:marLeft w:val="0"/>
          <w:marRight w:val="0"/>
          <w:marTop w:val="0"/>
          <w:marBottom w:val="0"/>
          <w:divBdr>
            <w:top w:val="none" w:sz="0" w:space="0" w:color="auto"/>
            <w:left w:val="none" w:sz="0" w:space="0" w:color="auto"/>
            <w:bottom w:val="none" w:sz="0" w:space="0" w:color="auto"/>
            <w:right w:val="none" w:sz="0" w:space="0" w:color="auto"/>
          </w:divBdr>
          <w:divsChild>
            <w:div w:id="1642345408">
              <w:marLeft w:val="-225"/>
              <w:marRight w:val="-225"/>
              <w:marTop w:val="0"/>
              <w:marBottom w:val="0"/>
              <w:divBdr>
                <w:top w:val="none" w:sz="0" w:space="0" w:color="auto"/>
                <w:left w:val="none" w:sz="0" w:space="0" w:color="auto"/>
                <w:bottom w:val="none" w:sz="0" w:space="0" w:color="auto"/>
                <w:right w:val="none" w:sz="0" w:space="0" w:color="auto"/>
              </w:divBdr>
              <w:divsChild>
                <w:div w:id="20581672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80492">
      <w:bodyDiv w:val="1"/>
      <w:marLeft w:val="0"/>
      <w:marRight w:val="0"/>
      <w:marTop w:val="0"/>
      <w:marBottom w:val="0"/>
      <w:divBdr>
        <w:top w:val="none" w:sz="0" w:space="0" w:color="auto"/>
        <w:left w:val="none" w:sz="0" w:space="0" w:color="auto"/>
        <w:bottom w:val="none" w:sz="0" w:space="0" w:color="auto"/>
        <w:right w:val="none" w:sz="0" w:space="0" w:color="auto"/>
      </w:divBdr>
    </w:div>
    <w:div w:id="1908028240">
      <w:bodyDiv w:val="1"/>
      <w:marLeft w:val="0"/>
      <w:marRight w:val="0"/>
      <w:marTop w:val="0"/>
      <w:marBottom w:val="0"/>
      <w:divBdr>
        <w:top w:val="none" w:sz="0" w:space="0" w:color="auto"/>
        <w:left w:val="none" w:sz="0" w:space="0" w:color="auto"/>
        <w:bottom w:val="none" w:sz="0" w:space="0" w:color="auto"/>
        <w:right w:val="none" w:sz="0" w:space="0" w:color="auto"/>
      </w:divBdr>
      <w:divsChild>
        <w:div w:id="297030428">
          <w:marLeft w:val="0"/>
          <w:marRight w:val="0"/>
          <w:marTop w:val="0"/>
          <w:marBottom w:val="0"/>
          <w:divBdr>
            <w:top w:val="none" w:sz="0" w:space="0" w:color="auto"/>
            <w:left w:val="none" w:sz="0" w:space="0" w:color="auto"/>
            <w:bottom w:val="none" w:sz="0" w:space="0" w:color="auto"/>
            <w:right w:val="none" w:sz="0" w:space="0" w:color="auto"/>
          </w:divBdr>
          <w:divsChild>
            <w:div w:id="998456988">
              <w:marLeft w:val="-225"/>
              <w:marRight w:val="-225"/>
              <w:marTop w:val="0"/>
              <w:marBottom w:val="0"/>
              <w:divBdr>
                <w:top w:val="none" w:sz="0" w:space="0" w:color="auto"/>
                <w:left w:val="none" w:sz="0" w:space="0" w:color="auto"/>
                <w:bottom w:val="none" w:sz="0" w:space="0" w:color="auto"/>
                <w:right w:val="none" w:sz="0" w:space="0" w:color="auto"/>
              </w:divBdr>
              <w:divsChild>
                <w:div w:id="464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2793">
          <w:marLeft w:val="0"/>
          <w:marRight w:val="0"/>
          <w:marTop w:val="0"/>
          <w:marBottom w:val="0"/>
          <w:divBdr>
            <w:top w:val="none" w:sz="0" w:space="0" w:color="auto"/>
            <w:left w:val="none" w:sz="0" w:space="0" w:color="auto"/>
            <w:bottom w:val="none" w:sz="0" w:space="0" w:color="auto"/>
            <w:right w:val="none" w:sz="0" w:space="0" w:color="auto"/>
          </w:divBdr>
          <w:divsChild>
            <w:div w:id="1833518799">
              <w:marLeft w:val="-225"/>
              <w:marRight w:val="-225"/>
              <w:marTop w:val="0"/>
              <w:marBottom w:val="0"/>
              <w:divBdr>
                <w:top w:val="none" w:sz="0" w:space="0" w:color="auto"/>
                <w:left w:val="none" w:sz="0" w:space="0" w:color="auto"/>
                <w:bottom w:val="none" w:sz="0" w:space="0" w:color="auto"/>
                <w:right w:val="none" w:sz="0" w:space="0" w:color="auto"/>
              </w:divBdr>
              <w:divsChild>
                <w:div w:id="17244006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07459070">
          <w:marLeft w:val="0"/>
          <w:marRight w:val="0"/>
          <w:marTop w:val="0"/>
          <w:marBottom w:val="0"/>
          <w:divBdr>
            <w:top w:val="none" w:sz="0" w:space="0" w:color="auto"/>
            <w:left w:val="none" w:sz="0" w:space="0" w:color="auto"/>
            <w:bottom w:val="none" w:sz="0" w:space="0" w:color="auto"/>
            <w:right w:val="none" w:sz="0" w:space="0" w:color="auto"/>
          </w:divBdr>
          <w:divsChild>
            <w:div w:id="506752900">
              <w:marLeft w:val="-225"/>
              <w:marRight w:val="-225"/>
              <w:marTop w:val="0"/>
              <w:marBottom w:val="0"/>
              <w:divBdr>
                <w:top w:val="none" w:sz="0" w:space="0" w:color="auto"/>
                <w:left w:val="none" w:sz="0" w:space="0" w:color="auto"/>
                <w:bottom w:val="none" w:sz="0" w:space="0" w:color="auto"/>
                <w:right w:val="none" w:sz="0" w:space="0" w:color="auto"/>
              </w:divBdr>
              <w:divsChild>
                <w:div w:id="572935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worcestercathedral.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CBF8-CE7E-4A63-B3D8-9FBE6849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CHANGE OF CIRCUMSTANCES FORM</vt:lpstr>
    </vt:vector>
  </TitlesOfParts>
  <Company>Indicator</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CIRCUMSTANCES FORM</dc:title>
  <dc:subject/>
  <dc:creator>ann</dc:creator>
  <cp:keywords/>
  <cp:lastModifiedBy>Daniel Parnell</cp:lastModifiedBy>
  <cp:revision>4</cp:revision>
  <cp:lastPrinted>2024-04-26T09:31:00Z</cp:lastPrinted>
  <dcterms:created xsi:type="dcterms:W3CDTF">2024-04-26T11:34:00Z</dcterms:created>
  <dcterms:modified xsi:type="dcterms:W3CDTF">2024-05-07T14:59:00Z</dcterms:modified>
</cp:coreProperties>
</file>